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821A9" w14:textId="77777777" w:rsidR="00A77B3E" w:rsidRDefault="006D4720">
      <w:r>
        <w:rPr>
          <w:rFonts w:ascii="Simplified Arabic Fixed" w:eastAsia="Simplified Arabic Fixed" w:hAnsi="Simplified Arabic Fixed" w:cs="Simplified Arabic Fixed"/>
        </w:rPr>
        <w:t>﻿</w:t>
      </w:r>
      <w:r>
        <w:rPr>
          <w:rFonts w:ascii="Verdana" w:eastAsia="Verdana" w:hAnsi="Verdana" w:cs="Verdana"/>
        </w:rPr>
        <w:t xml:space="preserve"> </w:t>
      </w:r>
    </w:p>
    <w:p w14:paraId="63F04A9A" w14:textId="77777777" w:rsidR="00BD2EE4" w:rsidRDefault="006D4720">
      <w:pPr>
        <w:pStyle w:val="Heading1"/>
        <w:keepNext w:val="0"/>
        <w:spacing w:before="322" w:after="322" w:line="360" w:lineRule="atLeast"/>
        <w:rPr>
          <w:rFonts w:ascii="Georgia" w:eastAsia="Georgia" w:hAnsi="Georgia" w:cs="Georgia"/>
          <w:b w:val="0"/>
          <w:bCs w:val="0"/>
          <w:sz w:val="48"/>
          <w:szCs w:val="48"/>
        </w:rPr>
      </w:pPr>
      <w:r>
        <w:rPr>
          <w:rFonts w:ascii="Georgia" w:eastAsia="Georgia" w:hAnsi="Georgia" w:cs="Georgia"/>
          <w:b w:val="0"/>
          <w:bCs w:val="0"/>
          <w:kern w:val="36"/>
          <w:sz w:val="48"/>
          <w:szCs w:val="48"/>
        </w:rPr>
        <w:t>Generated privacy notice - for staff or volunteers</w:t>
      </w:r>
    </w:p>
    <w:p w14:paraId="146AD99A" w14:textId="77777777" w:rsidR="00BD2EE4" w:rsidRDefault="006D4720">
      <w:pPr>
        <w:shd w:val="clear" w:color="auto" w:fill="BFE1CF"/>
        <w:spacing w:before="240" w:after="240" w:line="360" w:lineRule="atLeast"/>
        <w:rPr>
          <w:rFonts w:ascii="Georgia" w:eastAsia="Georgia" w:hAnsi="Georgia" w:cs="Georgia"/>
        </w:rPr>
      </w:pPr>
      <w:r>
        <w:rPr>
          <w:rFonts w:ascii="Georgia" w:eastAsia="Georgia" w:hAnsi="Georgia" w:cs="Georgia"/>
        </w:rPr>
        <w:t xml:space="preserve">You can download a Word or ODT version of this generated privacy notice by clicking "Download options" at the top of the page. Alternatively, you can copy and paste it. Both options will allow you to add your own branding or extra text to your new privacy </w:t>
      </w:r>
      <w:proofErr w:type="gramStart"/>
      <w:r>
        <w:rPr>
          <w:rFonts w:ascii="Georgia" w:eastAsia="Georgia" w:hAnsi="Georgia" w:cs="Georgia"/>
        </w:rPr>
        <w:t>notice, or</w:t>
      </w:r>
      <w:proofErr w:type="gramEnd"/>
      <w:r>
        <w:rPr>
          <w:rFonts w:ascii="Georgia" w:eastAsia="Georgia" w:hAnsi="Georgia" w:cs="Georgia"/>
        </w:rPr>
        <w:t xml:space="preserve"> </w:t>
      </w:r>
      <w:proofErr w:type="spellStart"/>
      <w:r>
        <w:rPr>
          <w:rFonts w:ascii="Georgia" w:eastAsia="Georgia" w:hAnsi="Georgia" w:cs="Georgia"/>
        </w:rPr>
        <w:t>personalise</w:t>
      </w:r>
      <w:proofErr w:type="spellEnd"/>
      <w:r>
        <w:rPr>
          <w:rFonts w:ascii="Georgia" w:eastAsia="Georgia" w:hAnsi="Georgia" w:cs="Georgia"/>
        </w:rPr>
        <w:t xml:space="preserve"> it by adding your own branding or logo. Remember - you </w:t>
      </w:r>
      <w:r>
        <w:rPr>
          <w:rFonts w:ascii="Georgia" w:eastAsia="Georgia" w:hAnsi="Georgia" w:cs="Georgia"/>
          <w:b/>
          <w:bCs/>
        </w:rPr>
        <w:t>must</w:t>
      </w:r>
      <w:r>
        <w:rPr>
          <w:rFonts w:ascii="Georgia" w:eastAsia="Georgia" w:hAnsi="Georgia" w:cs="Georgia"/>
        </w:rPr>
        <w:t xml:space="preserve"> make sure the content is accurate and complete.</w:t>
      </w:r>
    </w:p>
    <w:p w14:paraId="622AB2BF" w14:textId="77777777" w:rsidR="00BD2EE4" w:rsidRDefault="006D472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 xml:space="preserve">Station Street Surgery staff / </w:t>
      </w:r>
      <w:proofErr w:type="gramStart"/>
      <w:r>
        <w:rPr>
          <w:rFonts w:ascii="Georgia" w:eastAsia="Georgia" w:hAnsi="Georgia" w:cs="Georgia"/>
          <w:b w:val="0"/>
          <w:bCs w:val="0"/>
          <w:i w:val="0"/>
          <w:iCs w:val="0"/>
          <w:sz w:val="36"/>
          <w:szCs w:val="36"/>
        </w:rPr>
        <w:t>volunteers</w:t>
      </w:r>
      <w:proofErr w:type="gramEnd"/>
      <w:r>
        <w:rPr>
          <w:rFonts w:ascii="Georgia" w:eastAsia="Georgia" w:hAnsi="Georgia" w:cs="Georgia"/>
          <w:b w:val="0"/>
          <w:bCs w:val="0"/>
          <w:i w:val="0"/>
          <w:iCs w:val="0"/>
          <w:sz w:val="36"/>
          <w:szCs w:val="36"/>
        </w:rPr>
        <w:t xml:space="preserve"> privacy notice</w:t>
      </w:r>
    </w:p>
    <w:p w14:paraId="1B18465F" w14:textId="77777777" w:rsidR="00BD2EE4" w:rsidRDefault="006D472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 when you work for us.</w:t>
      </w:r>
    </w:p>
    <w:p w14:paraId="0D505D17" w14:textId="77777777" w:rsidR="00BD2EE4" w:rsidRDefault="006D472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Contact details</w:t>
      </w:r>
    </w:p>
    <w:p w14:paraId="5F100622" w14:textId="77777777" w:rsidR="00BD2EE4" w:rsidRDefault="006D472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04C82AD6" w14:textId="77777777" w:rsidR="00BD2EE4" w:rsidRDefault="006D4720">
      <w:pPr>
        <w:spacing w:before="240" w:after="240" w:line="360" w:lineRule="atLeast"/>
        <w:rPr>
          <w:rFonts w:ascii="Verdana" w:eastAsia="Verdana" w:hAnsi="Verdana" w:cs="Verdana"/>
        </w:rPr>
      </w:pPr>
      <w:r>
        <w:rPr>
          <w:rFonts w:ascii="Verdana" w:eastAsia="Verdana" w:hAnsi="Verdana" w:cs="Verdana"/>
        </w:rPr>
        <w:t>shakeelwhala@nhs.net</w:t>
      </w:r>
    </w:p>
    <w:p w14:paraId="0E1FF71D" w14:textId="77777777" w:rsidR="00BD2EE4" w:rsidRDefault="006D472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What information we collect and use, and why</w:t>
      </w:r>
    </w:p>
    <w:p w14:paraId="7B57BCD1" w14:textId="77777777" w:rsidR="00BD2EE4" w:rsidRDefault="006D472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Staff recruitment, administration and management</w:t>
      </w:r>
    </w:p>
    <w:p w14:paraId="6FF3A159"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as part of </w:t>
      </w:r>
      <w:r>
        <w:rPr>
          <w:rFonts w:ascii="Verdana" w:eastAsia="Verdana" w:hAnsi="Verdana" w:cs="Verdana"/>
          <w:b/>
          <w:bCs/>
        </w:rPr>
        <w:t>staff recruitment, administration and management</w:t>
      </w:r>
      <w:r>
        <w:rPr>
          <w:rFonts w:ascii="Verdana" w:eastAsia="Verdana" w:hAnsi="Verdana" w:cs="Verdana"/>
        </w:rPr>
        <w:t>:</w:t>
      </w:r>
    </w:p>
    <w:p w14:paraId="7081C43F" w14:textId="77777777" w:rsidR="00BD2EE4" w:rsidRDefault="006D4720">
      <w:pPr>
        <w:numPr>
          <w:ilvl w:val="0"/>
          <w:numId w:val="1"/>
        </w:numPr>
        <w:spacing w:before="240" w:after="240" w:line="360" w:lineRule="atLeast"/>
        <w:ind w:hanging="210"/>
        <w:rPr>
          <w:rFonts w:ascii="Verdana" w:eastAsia="Verdana" w:hAnsi="Verdana" w:cs="Verdana"/>
        </w:rPr>
      </w:pPr>
      <w:r>
        <w:rPr>
          <w:rFonts w:ascii="Verdana" w:eastAsia="Verdana" w:hAnsi="Verdana" w:cs="Verdana"/>
        </w:rPr>
        <w:t>Contact details (eg name, address, telephone number or personal email address)</w:t>
      </w:r>
    </w:p>
    <w:p w14:paraId="3D529AE6" w14:textId="77777777" w:rsidR="00BD2EE4" w:rsidRDefault="006D4720">
      <w:pPr>
        <w:numPr>
          <w:ilvl w:val="0"/>
          <w:numId w:val="2"/>
        </w:numPr>
        <w:spacing w:before="240" w:after="240" w:line="360" w:lineRule="atLeast"/>
        <w:ind w:hanging="210"/>
        <w:rPr>
          <w:rFonts w:ascii="Verdana" w:eastAsia="Verdana" w:hAnsi="Verdana" w:cs="Verdana"/>
        </w:rPr>
      </w:pPr>
      <w:r>
        <w:rPr>
          <w:rFonts w:ascii="Verdana" w:eastAsia="Verdana" w:hAnsi="Verdana" w:cs="Verdana"/>
        </w:rPr>
        <w:t>Date of birth</w:t>
      </w:r>
    </w:p>
    <w:p w14:paraId="250D46B1" w14:textId="77777777" w:rsidR="00BD2EE4" w:rsidRDefault="006D4720">
      <w:pPr>
        <w:numPr>
          <w:ilvl w:val="0"/>
          <w:numId w:val="3"/>
        </w:numPr>
        <w:spacing w:before="240" w:after="240" w:line="360" w:lineRule="atLeast"/>
        <w:ind w:hanging="210"/>
        <w:rPr>
          <w:rFonts w:ascii="Verdana" w:eastAsia="Verdana" w:hAnsi="Verdana" w:cs="Verdana"/>
        </w:rPr>
      </w:pPr>
      <w:r>
        <w:rPr>
          <w:rFonts w:ascii="Verdana" w:eastAsia="Verdana" w:hAnsi="Verdana" w:cs="Verdana"/>
        </w:rPr>
        <w:t>National Insurance number</w:t>
      </w:r>
    </w:p>
    <w:p w14:paraId="095DC5AD" w14:textId="77777777" w:rsidR="00BD2EE4" w:rsidRDefault="006D4720">
      <w:pPr>
        <w:numPr>
          <w:ilvl w:val="0"/>
          <w:numId w:val="4"/>
        </w:numPr>
        <w:spacing w:before="240" w:after="240" w:line="360" w:lineRule="atLeast"/>
        <w:ind w:hanging="210"/>
        <w:rPr>
          <w:rFonts w:ascii="Verdana" w:eastAsia="Verdana" w:hAnsi="Verdana" w:cs="Verdana"/>
        </w:rPr>
      </w:pPr>
      <w:r>
        <w:rPr>
          <w:rFonts w:ascii="Verdana" w:eastAsia="Verdana" w:hAnsi="Verdana" w:cs="Verdana"/>
        </w:rPr>
        <w:t>Gender</w:t>
      </w:r>
    </w:p>
    <w:p w14:paraId="6D753B5D" w14:textId="77777777" w:rsidR="00BD2EE4" w:rsidRDefault="006D4720">
      <w:pPr>
        <w:numPr>
          <w:ilvl w:val="0"/>
          <w:numId w:val="5"/>
        </w:numPr>
        <w:spacing w:before="240" w:after="240" w:line="360" w:lineRule="atLeast"/>
        <w:ind w:hanging="210"/>
        <w:rPr>
          <w:rFonts w:ascii="Verdana" w:eastAsia="Verdana" w:hAnsi="Verdana" w:cs="Verdana"/>
        </w:rPr>
      </w:pPr>
      <w:r>
        <w:rPr>
          <w:rFonts w:ascii="Verdana" w:eastAsia="Verdana" w:hAnsi="Verdana" w:cs="Verdana"/>
        </w:rPr>
        <w:t>Photographs (eg staff ID card)</w:t>
      </w:r>
    </w:p>
    <w:p w14:paraId="45733D7F" w14:textId="77777777" w:rsidR="00BD2EE4" w:rsidRDefault="006D4720">
      <w:pPr>
        <w:numPr>
          <w:ilvl w:val="0"/>
          <w:numId w:val="6"/>
        </w:numPr>
        <w:spacing w:before="240" w:after="240" w:line="360" w:lineRule="atLeast"/>
        <w:ind w:hanging="210"/>
        <w:rPr>
          <w:rFonts w:ascii="Verdana" w:eastAsia="Verdana" w:hAnsi="Verdana" w:cs="Verdana"/>
        </w:rPr>
      </w:pPr>
      <w:r>
        <w:rPr>
          <w:rFonts w:ascii="Verdana" w:eastAsia="Verdana" w:hAnsi="Verdana" w:cs="Verdana"/>
        </w:rPr>
        <w:t>Copies of passports or other photo ID</w:t>
      </w:r>
    </w:p>
    <w:p w14:paraId="710AFB63" w14:textId="77777777" w:rsidR="00BD2EE4" w:rsidRDefault="006D4720">
      <w:pPr>
        <w:numPr>
          <w:ilvl w:val="0"/>
          <w:numId w:val="7"/>
        </w:numPr>
        <w:spacing w:before="240" w:after="240" w:line="360" w:lineRule="atLeast"/>
        <w:ind w:hanging="210"/>
        <w:rPr>
          <w:rFonts w:ascii="Verdana" w:eastAsia="Verdana" w:hAnsi="Verdana" w:cs="Verdana"/>
        </w:rPr>
      </w:pPr>
      <w:r>
        <w:rPr>
          <w:rFonts w:ascii="Verdana" w:eastAsia="Verdana" w:hAnsi="Verdana" w:cs="Verdana"/>
        </w:rPr>
        <w:lastRenderedPageBreak/>
        <w:t>Copies of proof of address documents (eg bank statements or bills)</w:t>
      </w:r>
    </w:p>
    <w:p w14:paraId="4D5B0564" w14:textId="77777777" w:rsidR="00BD2EE4" w:rsidRDefault="006D4720">
      <w:pPr>
        <w:numPr>
          <w:ilvl w:val="0"/>
          <w:numId w:val="8"/>
        </w:numPr>
        <w:spacing w:before="240" w:after="240" w:line="360" w:lineRule="atLeast"/>
        <w:ind w:hanging="210"/>
        <w:rPr>
          <w:rFonts w:ascii="Verdana" w:eastAsia="Verdana" w:hAnsi="Verdana" w:cs="Verdana"/>
        </w:rPr>
      </w:pPr>
      <w:r>
        <w:rPr>
          <w:rFonts w:ascii="Verdana" w:eastAsia="Verdana" w:hAnsi="Verdana" w:cs="Verdana"/>
        </w:rPr>
        <w:t>Next of kin or emergency contact details</w:t>
      </w:r>
    </w:p>
    <w:p w14:paraId="37EAB40E" w14:textId="77777777" w:rsidR="00BD2EE4" w:rsidRDefault="006D4720">
      <w:pPr>
        <w:numPr>
          <w:ilvl w:val="0"/>
          <w:numId w:val="9"/>
        </w:numPr>
        <w:spacing w:before="240" w:after="240" w:line="360" w:lineRule="atLeast"/>
        <w:ind w:hanging="210"/>
        <w:rPr>
          <w:rFonts w:ascii="Verdana" w:eastAsia="Verdana" w:hAnsi="Verdana" w:cs="Verdana"/>
        </w:rPr>
      </w:pPr>
      <w:r>
        <w:rPr>
          <w:rFonts w:ascii="Verdana" w:eastAsia="Verdana" w:hAnsi="Verdana" w:cs="Verdana"/>
        </w:rPr>
        <w:t>Employment history (eg job application, employment references or secondary employment)</w:t>
      </w:r>
    </w:p>
    <w:p w14:paraId="420A580D" w14:textId="77777777" w:rsidR="00BD2EE4" w:rsidRDefault="006D4720">
      <w:pPr>
        <w:numPr>
          <w:ilvl w:val="0"/>
          <w:numId w:val="10"/>
        </w:numPr>
        <w:spacing w:before="240" w:after="240" w:line="360" w:lineRule="atLeast"/>
        <w:ind w:hanging="210"/>
        <w:rPr>
          <w:rFonts w:ascii="Verdana" w:eastAsia="Verdana" w:hAnsi="Verdana" w:cs="Verdana"/>
        </w:rPr>
      </w:pPr>
      <w:r>
        <w:rPr>
          <w:rFonts w:ascii="Verdana" w:eastAsia="Verdana" w:hAnsi="Verdana" w:cs="Verdana"/>
        </w:rPr>
        <w:t>Education history (eg qualifications)</w:t>
      </w:r>
    </w:p>
    <w:p w14:paraId="21E0B1D5" w14:textId="77777777" w:rsidR="00BD2EE4" w:rsidRDefault="006D4720">
      <w:pPr>
        <w:numPr>
          <w:ilvl w:val="0"/>
          <w:numId w:val="11"/>
        </w:numPr>
        <w:spacing w:before="240" w:after="240" w:line="360" w:lineRule="atLeast"/>
        <w:ind w:hanging="210"/>
        <w:rPr>
          <w:rFonts w:ascii="Verdana" w:eastAsia="Verdana" w:hAnsi="Verdana" w:cs="Verdana"/>
        </w:rPr>
      </w:pPr>
      <w:r>
        <w:rPr>
          <w:rFonts w:ascii="Verdana" w:eastAsia="Verdana" w:hAnsi="Verdana" w:cs="Verdana"/>
        </w:rPr>
        <w:t>Right to work information</w:t>
      </w:r>
    </w:p>
    <w:p w14:paraId="4412FA51" w14:textId="77777777" w:rsidR="00BD2EE4" w:rsidRDefault="006D4720">
      <w:pPr>
        <w:numPr>
          <w:ilvl w:val="0"/>
          <w:numId w:val="12"/>
        </w:numPr>
        <w:spacing w:before="240" w:after="240" w:line="360" w:lineRule="atLeast"/>
        <w:ind w:hanging="210"/>
        <w:rPr>
          <w:rFonts w:ascii="Verdana" w:eastAsia="Verdana" w:hAnsi="Verdana" w:cs="Verdana"/>
        </w:rPr>
      </w:pPr>
      <w:r>
        <w:rPr>
          <w:rFonts w:ascii="Verdana" w:eastAsia="Verdana" w:hAnsi="Verdana" w:cs="Verdana"/>
        </w:rPr>
        <w:t>Details of any criminal convictions (eg DBS checks)</w:t>
      </w:r>
    </w:p>
    <w:p w14:paraId="2719C946" w14:textId="77777777" w:rsidR="00BD2EE4" w:rsidRDefault="006D4720">
      <w:pPr>
        <w:numPr>
          <w:ilvl w:val="0"/>
          <w:numId w:val="13"/>
        </w:numPr>
        <w:spacing w:before="240" w:after="240" w:line="360" w:lineRule="atLeast"/>
        <w:ind w:hanging="210"/>
        <w:rPr>
          <w:rFonts w:ascii="Verdana" w:eastAsia="Verdana" w:hAnsi="Verdana" w:cs="Verdana"/>
        </w:rPr>
      </w:pPr>
      <w:r>
        <w:rPr>
          <w:rFonts w:ascii="Verdana" w:eastAsia="Verdana" w:hAnsi="Verdana" w:cs="Verdana"/>
        </w:rPr>
        <w:t>Political, conflict of interest or gift declarations</w:t>
      </w:r>
    </w:p>
    <w:p w14:paraId="234B3FB9" w14:textId="77777777" w:rsidR="00BD2EE4" w:rsidRDefault="006D4720">
      <w:pPr>
        <w:numPr>
          <w:ilvl w:val="0"/>
          <w:numId w:val="14"/>
        </w:numPr>
        <w:spacing w:before="240" w:after="240" w:line="360" w:lineRule="atLeast"/>
        <w:ind w:hanging="210"/>
        <w:rPr>
          <w:rFonts w:ascii="Verdana" w:eastAsia="Verdana" w:hAnsi="Verdana" w:cs="Verdana"/>
        </w:rPr>
      </w:pPr>
      <w:r>
        <w:rPr>
          <w:rFonts w:ascii="Verdana" w:eastAsia="Verdana" w:hAnsi="Verdana" w:cs="Verdana"/>
        </w:rPr>
        <w:t>Security clearance details (eg basic checks and higher security clearance)</w:t>
      </w:r>
    </w:p>
    <w:p w14:paraId="18D86604" w14:textId="77777777" w:rsidR="00BD2EE4" w:rsidRDefault="006D4720">
      <w:pPr>
        <w:numPr>
          <w:ilvl w:val="0"/>
          <w:numId w:val="15"/>
        </w:numPr>
        <w:spacing w:before="240" w:after="240" w:line="360" w:lineRule="atLeast"/>
        <w:ind w:hanging="210"/>
        <w:rPr>
          <w:rFonts w:ascii="Verdana" w:eastAsia="Verdana" w:hAnsi="Verdana" w:cs="Verdana"/>
        </w:rPr>
      </w:pPr>
      <w:r>
        <w:rPr>
          <w:rFonts w:ascii="Verdana" w:eastAsia="Verdana" w:hAnsi="Verdana" w:cs="Verdana"/>
        </w:rPr>
        <w:t>Performance records (eg reviews, disciplinary records, complaints or disciplinary action)</w:t>
      </w:r>
    </w:p>
    <w:p w14:paraId="40CE57B5" w14:textId="77777777" w:rsidR="00BD2EE4" w:rsidRDefault="006D4720">
      <w:pPr>
        <w:numPr>
          <w:ilvl w:val="0"/>
          <w:numId w:val="16"/>
        </w:numPr>
        <w:spacing w:before="240" w:after="240" w:line="360" w:lineRule="atLeast"/>
        <w:ind w:hanging="210"/>
        <w:rPr>
          <w:rFonts w:ascii="Verdana" w:eastAsia="Verdana" w:hAnsi="Verdana" w:cs="Verdana"/>
        </w:rPr>
      </w:pPr>
      <w:r>
        <w:rPr>
          <w:rFonts w:ascii="Verdana" w:eastAsia="Verdana" w:hAnsi="Verdana" w:cs="Verdana"/>
        </w:rPr>
        <w:t>Training history and development needs</w:t>
      </w:r>
    </w:p>
    <w:p w14:paraId="470793B2" w14:textId="77777777" w:rsidR="00BD2EE4" w:rsidRDefault="006D4720">
      <w:pPr>
        <w:numPr>
          <w:ilvl w:val="0"/>
          <w:numId w:val="17"/>
        </w:numPr>
        <w:spacing w:before="240" w:after="240" w:line="360" w:lineRule="atLeast"/>
        <w:ind w:hanging="210"/>
        <w:rPr>
          <w:rFonts w:ascii="Verdana" w:eastAsia="Verdana" w:hAnsi="Verdana" w:cs="Verdana"/>
        </w:rPr>
      </w:pPr>
      <w:r>
        <w:rPr>
          <w:rFonts w:ascii="Verdana" w:eastAsia="Verdana" w:hAnsi="Verdana" w:cs="Verdana"/>
        </w:rPr>
        <w:t>Monitoring employees’ IT use</w:t>
      </w:r>
    </w:p>
    <w:p w14:paraId="08B9DE72" w14:textId="77777777" w:rsidR="00BD2EE4" w:rsidRDefault="006D4720">
      <w:pPr>
        <w:numPr>
          <w:ilvl w:val="0"/>
          <w:numId w:val="18"/>
        </w:numPr>
        <w:spacing w:before="240" w:after="240" w:line="360" w:lineRule="atLeast"/>
        <w:ind w:hanging="210"/>
        <w:rPr>
          <w:rFonts w:ascii="Verdana" w:eastAsia="Verdana" w:hAnsi="Verdana" w:cs="Verdana"/>
        </w:rPr>
      </w:pPr>
      <w:r>
        <w:rPr>
          <w:rFonts w:ascii="Verdana" w:eastAsia="Verdana" w:hAnsi="Verdana" w:cs="Verdana"/>
        </w:rPr>
        <w:t xml:space="preserve">Additional based on role </w:t>
      </w:r>
    </w:p>
    <w:p w14:paraId="5D977987"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We also collect the following information for </w:t>
      </w:r>
      <w:r>
        <w:rPr>
          <w:rFonts w:ascii="Verdana" w:eastAsia="Verdana" w:hAnsi="Verdana" w:cs="Verdana"/>
          <w:b/>
          <w:bCs/>
        </w:rPr>
        <w:t>staff recruitment, administration and management</w:t>
      </w:r>
      <w:r>
        <w:rPr>
          <w:rFonts w:ascii="Verdana" w:eastAsia="Verdana" w:hAnsi="Verdana" w:cs="Verdana"/>
        </w:rPr>
        <w:t>:</w:t>
      </w:r>
    </w:p>
    <w:p w14:paraId="171E2023" w14:textId="77777777" w:rsidR="00BD2EE4" w:rsidRDefault="006D4720">
      <w:pPr>
        <w:numPr>
          <w:ilvl w:val="0"/>
          <w:numId w:val="19"/>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79C3AE5C" w14:textId="77777777" w:rsidR="00BD2EE4" w:rsidRDefault="006D4720">
      <w:pPr>
        <w:numPr>
          <w:ilvl w:val="0"/>
          <w:numId w:val="20"/>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630502D8" w14:textId="77777777" w:rsidR="00BD2EE4" w:rsidRDefault="006D4720">
      <w:pPr>
        <w:numPr>
          <w:ilvl w:val="0"/>
          <w:numId w:val="21"/>
        </w:numPr>
        <w:spacing w:before="240" w:after="240" w:line="360" w:lineRule="atLeast"/>
        <w:ind w:hanging="210"/>
        <w:rPr>
          <w:rFonts w:ascii="Verdana" w:eastAsia="Verdana" w:hAnsi="Verdana" w:cs="Verdana"/>
        </w:rPr>
      </w:pPr>
      <w:r>
        <w:rPr>
          <w:rFonts w:ascii="Verdana" w:eastAsia="Verdana" w:hAnsi="Verdana" w:cs="Verdana"/>
        </w:rPr>
        <w:t>Trade union membership</w:t>
      </w:r>
    </w:p>
    <w:p w14:paraId="524B0963" w14:textId="77777777" w:rsidR="00BD2EE4" w:rsidRDefault="006D4720">
      <w:pPr>
        <w:numPr>
          <w:ilvl w:val="0"/>
          <w:numId w:val="22"/>
        </w:numPr>
        <w:spacing w:before="240" w:after="240" w:line="360" w:lineRule="atLeast"/>
        <w:ind w:hanging="210"/>
        <w:rPr>
          <w:rFonts w:ascii="Verdana" w:eastAsia="Verdana" w:hAnsi="Verdana" w:cs="Verdana"/>
        </w:rPr>
      </w:pPr>
      <w:r>
        <w:rPr>
          <w:rFonts w:ascii="Verdana" w:eastAsia="Verdana" w:hAnsi="Verdana" w:cs="Verdana"/>
        </w:rPr>
        <w:t>Biometric information</w:t>
      </w:r>
    </w:p>
    <w:p w14:paraId="23B3EA8A" w14:textId="77777777" w:rsidR="00BD2EE4" w:rsidRDefault="006D4720">
      <w:pPr>
        <w:numPr>
          <w:ilvl w:val="0"/>
          <w:numId w:val="23"/>
        </w:numPr>
        <w:spacing w:before="240" w:after="240" w:line="360" w:lineRule="atLeast"/>
        <w:ind w:hanging="210"/>
        <w:rPr>
          <w:rFonts w:ascii="Verdana" w:eastAsia="Verdana" w:hAnsi="Verdana" w:cs="Verdana"/>
        </w:rPr>
      </w:pPr>
      <w:r>
        <w:rPr>
          <w:rFonts w:ascii="Verdana" w:eastAsia="Verdana" w:hAnsi="Verdana" w:cs="Verdana"/>
        </w:rPr>
        <w:t>Health information</w:t>
      </w:r>
    </w:p>
    <w:p w14:paraId="4839863A"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as part of </w:t>
      </w:r>
      <w:r>
        <w:rPr>
          <w:rFonts w:ascii="Verdana" w:eastAsia="Verdana" w:hAnsi="Verdana" w:cs="Verdana"/>
          <w:b/>
          <w:bCs/>
        </w:rPr>
        <w:t>staff recruitment, administration and management</w:t>
      </w:r>
      <w:r>
        <w:rPr>
          <w:rFonts w:ascii="Verdana" w:eastAsia="Verdana" w:hAnsi="Verdana" w:cs="Verdana"/>
        </w:rPr>
        <w:t xml:space="preserve"> are:</w:t>
      </w:r>
    </w:p>
    <w:p w14:paraId="61DF2D98" w14:textId="77777777" w:rsidR="00BD2EE4" w:rsidRDefault="006D4720">
      <w:pPr>
        <w:numPr>
          <w:ilvl w:val="0"/>
          <w:numId w:val="24"/>
        </w:numPr>
        <w:spacing w:before="240" w:after="240" w:line="360" w:lineRule="atLeast"/>
        <w:ind w:hanging="210"/>
        <w:rPr>
          <w:rFonts w:ascii="Verdana" w:eastAsia="Verdana" w:hAnsi="Verdana" w:cs="Verdana"/>
        </w:rPr>
      </w:pPr>
      <w:r>
        <w:rPr>
          <w:rFonts w:ascii="Verdana" w:eastAsia="Verdana" w:hAnsi="Verdana" w:cs="Verdana"/>
        </w:rPr>
        <w:t>Contract</w:t>
      </w:r>
    </w:p>
    <w:p w14:paraId="49E507D8" w14:textId="77777777" w:rsidR="00BD2EE4" w:rsidRDefault="006D4720">
      <w:pPr>
        <w:numPr>
          <w:ilvl w:val="0"/>
          <w:numId w:val="25"/>
        </w:numPr>
        <w:spacing w:before="240" w:after="240" w:line="360" w:lineRule="atLeast"/>
        <w:ind w:hanging="210"/>
        <w:rPr>
          <w:rFonts w:ascii="Verdana" w:eastAsia="Verdana" w:hAnsi="Verdana" w:cs="Verdana"/>
        </w:rPr>
      </w:pPr>
      <w:r>
        <w:rPr>
          <w:rFonts w:ascii="Verdana" w:eastAsia="Verdana" w:hAnsi="Verdana" w:cs="Verdana"/>
        </w:rPr>
        <w:lastRenderedPageBreak/>
        <w:t>Legal obligation</w:t>
      </w:r>
    </w:p>
    <w:p w14:paraId="726ACB53" w14:textId="77777777" w:rsidR="00BD2EE4" w:rsidRDefault="006D4720">
      <w:pPr>
        <w:numPr>
          <w:ilvl w:val="0"/>
          <w:numId w:val="26"/>
        </w:numPr>
        <w:spacing w:before="240" w:after="240" w:line="360" w:lineRule="atLeast"/>
        <w:ind w:hanging="210"/>
        <w:rPr>
          <w:rFonts w:ascii="Verdana" w:eastAsia="Verdana" w:hAnsi="Verdana" w:cs="Verdana"/>
        </w:rPr>
      </w:pPr>
      <w:r>
        <w:rPr>
          <w:rFonts w:ascii="Verdana" w:eastAsia="Verdana" w:hAnsi="Verdana" w:cs="Verdana"/>
        </w:rPr>
        <w:t>Legitimate interest:</w:t>
      </w:r>
    </w:p>
    <w:p w14:paraId="06071189" w14:textId="77777777" w:rsidR="00BD2EE4" w:rsidRDefault="006D472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As an NHS GP surgery, our legitimate interest in collecting and using personal information during recruitment, administration, and management of staff or volunteers is crucial for delivering effective healthcare. The benefits outweigh the potential risks, which we mitigate through robust data protection measures. Recruitment Benefit: Effective Hiring: Ensures selection of qualified candidates, maintaining high standards of patient care. Compliance: Legal and regulatory requirements, such as DBS checks, ensure safe working environments. Risk Mitigation: Data Security: Robust measures to secure personal information. Transparency: Candidates are informed, and consent is obtained where necessary. Administration Benefit: Operational Efficiency: Smooth operation through payroll, benefits administration, and scheduling. Regulatory Compliance: Accurate record-keeping for legal compliance. Risk Mitigation: Access Control: Limited to authorized personnel. Data Minimization: Collecting only necessary information. Management Benefit: Performance and Development: Monitoring performance and providing feedback for professional development. Wellbeing and Support: Supporting staff health, reducing absenteeism. Risk Mitigation: Confidentiality: Strict handling of personal data. Right to Access: Employees can access and correct their data. Balancing Interests We balance our legitimate interests with privacy rights, ensuring fairness and transparency. Our data protection policies maintain trust and confidence among staff, volunteers, and patients. Conclusion Collecting and using personal information for recruitment, administration, and management is essential for operational effectiveness and high-quality patient care. Benefits outweigh risks, which are mitigated through stringent data protection measures.</w:t>
      </w:r>
    </w:p>
    <w:p w14:paraId="58387B47" w14:textId="77777777" w:rsidR="00BD2EE4" w:rsidRDefault="006D4720">
      <w:pPr>
        <w:numPr>
          <w:ilvl w:val="0"/>
          <w:numId w:val="27"/>
        </w:numPr>
        <w:spacing w:before="240" w:after="240" w:line="360" w:lineRule="atLeast"/>
        <w:ind w:hanging="210"/>
        <w:rPr>
          <w:rFonts w:ascii="Verdana" w:eastAsia="Verdana" w:hAnsi="Verdana" w:cs="Verdana"/>
        </w:rPr>
      </w:pPr>
      <w:r>
        <w:rPr>
          <w:rFonts w:ascii="Verdana" w:eastAsia="Verdana" w:hAnsi="Verdana" w:cs="Verdana"/>
        </w:rPr>
        <w:t>Public task</w:t>
      </w:r>
    </w:p>
    <w:p w14:paraId="09DE29B7" w14:textId="77777777" w:rsidR="00BD2EE4" w:rsidRDefault="006D472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Salaries and pensions</w:t>
      </w:r>
    </w:p>
    <w:p w14:paraId="2AF2F992"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as part of </w:t>
      </w:r>
      <w:r>
        <w:rPr>
          <w:rFonts w:ascii="Verdana" w:eastAsia="Verdana" w:hAnsi="Verdana" w:cs="Verdana"/>
          <w:b/>
          <w:bCs/>
        </w:rPr>
        <w:t>managing salaries and pensions</w:t>
      </w:r>
      <w:r>
        <w:rPr>
          <w:rFonts w:ascii="Verdana" w:eastAsia="Verdana" w:hAnsi="Verdana" w:cs="Verdana"/>
        </w:rPr>
        <w:t>:</w:t>
      </w:r>
    </w:p>
    <w:p w14:paraId="465D1055" w14:textId="77777777" w:rsidR="00BD2EE4" w:rsidRDefault="006D4720">
      <w:pPr>
        <w:numPr>
          <w:ilvl w:val="0"/>
          <w:numId w:val="28"/>
        </w:numPr>
        <w:spacing w:before="240" w:after="240" w:line="360" w:lineRule="atLeast"/>
        <w:ind w:hanging="210"/>
        <w:rPr>
          <w:rFonts w:ascii="Verdana" w:eastAsia="Verdana" w:hAnsi="Verdana" w:cs="Verdana"/>
        </w:rPr>
      </w:pPr>
      <w:r>
        <w:rPr>
          <w:rFonts w:ascii="Verdana" w:eastAsia="Verdana" w:hAnsi="Verdana" w:cs="Verdana"/>
        </w:rPr>
        <w:lastRenderedPageBreak/>
        <w:t>Job role and employment contract (eg start and leave dates, salary, changes to employment contract or working patterns)</w:t>
      </w:r>
    </w:p>
    <w:p w14:paraId="7B4872DA" w14:textId="77777777" w:rsidR="00BD2EE4" w:rsidRDefault="006D4720">
      <w:pPr>
        <w:numPr>
          <w:ilvl w:val="0"/>
          <w:numId w:val="29"/>
        </w:numPr>
        <w:spacing w:before="240" w:after="240" w:line="360" w:lineRule="atLeast"/>
        <w:ind w:hanging="210"/>
        <w:rPr>
          <w:rFonts w:ascii="Verdana" w:eastAsia="Verdana" w:hAnsi="Verdana" w:cs="Verdana"/>
        </w:rPr>
      </w:pPr>
      <w:r>
        <w:rPr>
          <w:rFonts w:ascii="Verdana" w:eastAsia="Verdana" w:hAnsi="Verdana" w:cs="Verdana"/>
        </w:rPr>
        <w:t>Time spent working (eg timesheets or clocking in and out)</w:t>
      </w:r>
    </w:p>
    <w:p w14:paraId="256B1D91" w14:textId="77777777" w:rsidR="00BD2EE4" w:rsidRDefault="006D4720">
      <w:pPr>
        <w:numPr>
          <w:ilvl w:val="0"/>
          <w:numId w:val="30"/>
        </w:numPr>
        <w:spacing w:before="240" w:after="240" w:line="360" w:lineRule="atLeast"/>
        <w:ind w:hanging="210"/>
        <w:rPr>
          <w:rFonts w:ascii="Verdana" w:eastAsia="Verdana" w:hAnsi="Verdana" w:cs="Verdana"/>
        </w:rPr>
      </w:pPr>
      <w:r>
        <w:rPr>
          <w:rFonts w:ascii="Verdana" w:eastAsia="Verdana" w:hAnsi="Verdana" w:cs="Verdana"/>
        </w:rPr>
        <w:t>Expense, overtime or other payments claimed</w:t>
      </w:r>
    </w:p>
    <w:p w14:paraId="195A0DA2" w14:textId="77777777" w:rsidR="00BD2EE4" w:rsidRDefault="006D4720">
      <w:pPr>
        <w:numPr>
          <w:ilvl w:val="0"/>
          <w:numId w:val="31"/>
        </w:numPr>
        <w:spacing w:before="240" w:after="240" w:line="360" w:lineRule="atLeast"/>
        <w:ind w:hanging="210"/>
        <w:rPr>
          <w:rFonts w:ascii="Verdana" w:eastAsia="Verdana" w:hAnsi="Verdana" w:cs="Verdana"/>
        </w:rPr>
      </w:pPr>
      <w:r>
        <w:rPr>
          <w:rFonts w:ascii="Verdana" w:eastAsia="Verdana" w:hAnsi="Verdana" w:cs="Verdana"/>
        </w:rPr>
        <w:t>Leave (eg sick leave, holidays or special leave)</w:t>
      </w:r>
    </w:p>
    <w:p w14:paraId="2EC9BE0B" w14:textId="77777777" w:rsidR="00BD2EE4" w:rsidRDefault="006D4720">
      <w:pPr>
        <w:numPr>
          <w:ilvl w:val="0"/>
          <w:numId w:val="32"/>
        </w:numPr>
        <w:spacing w:before="240" w:after="240" w:line="360" w:lineRule="atLeast"/>
        <w:ind w:hanging="210"/>
        <w:rPr>
          <w:rFonts w:ascii="Verdana" w:eastAsia="Verdana" w:hAnsi="Verdana" w:cs="Verdana"/>
        </w:rPr>
      </w:pPr>
      <w:r>
        <w:rPr>
          <w:rFonts w:ascii="Verdana" w:eastAsia="Verdana" w:hAnsi="Verdana" w:cs="Verdana"/>
        </w:rPr>
        <w:t>Maternity, paternity, shared parental and adoption leave and pay</w:t>
      </w:r>
    </w:p>
    <w:p w14:paraId="0C8C7CB3" w14:textId="77777777" w:rsidR="00BD2EE4" w:rsidRDefault="006D4720">
      <w:pPr>
        <w:numPr>
          <w:ilvl w:val="0"/>
          <w:numId w:val="33"/>
        </w:numPr>
        <w:spacing w:before="240" w:after="240" w:line="360" w:lineRule="atLeast"/>
        <w:ind w:hanging="210"/>
        <w:rPr>
          <w:rFonts w:ascii="Verdana" w:eastAsia="Verdana" w:hAnsi="Verdana" w:cs="Verdana"/>
        </w:rPr>
      </w:pPr>
      <w:r>
        <w:rPr>
          <w:rFonts w:ascii="Verdana" w:eastAsia="Verdana" w:hAnsi="Verdana" w:cs="Verdana"/>
        </w:rPr>
        <w:t>Pension details</w:t>
      </w:r>
    </w:p>
    <w:p w14:paraId="04988432" w14:textId="77777777" w:rsidR="00BD2EE4" w:rsidRDefault="006D4720">
      <w:pPr>
        <w:numPr>
          <w:ilvl w:val="0"/>
          <w:numId w:val="34"/>
        </w:numPr>
        <w:spacing w:before="240" w:after="240" w:line="360" w:lineRule="atLeast"/>
        <w:ind w:hanging="210"/>
        <w:rPr>
          <w:rFonts w:ascii="Verdana" w:eastAsia="Verdana" w:hAnsi="Verdana" w:cs="Verdana"/>
        </w:rPr>
      </w:pPr>
      <w:r>
        <w:rPr>
          <w:rFonts w:ascii="Verdana" w:eastAsia="Verdana" w:hAnsi="Verdana" w:cs="Verdana"/>
        </w:rPr>
        <w:t>Bank account details</w:t>
      </w:r>
    </w:p>
    <w:p w14:paraId="6A14293C" w14:textId="77777777" w:rsidR="00BD2EE4" w:rsidRDefault="006D4720">
      <w:pPr>
        <w:numPr>
          <w:ilvl w:val="0"/>
          <w:numId w:val="35"/>
        </w:numPr>
        <w:spacing w:before="240" w:after="240" w:line="360" w:lineRule="atLeast"/>
        <w:ind w:hanging="210"/>
        <w:rPr>
          <w:rFonts w:ascii="Verdana" w:eastAsia="Verdana" w:hAnsi="Verdana" w:cs="Verdana"/>
        </w:rPr>
      </w:pPr>
      <w:r>
        <w:rPr>
          <w:rFonts w:ascii="Verdana" w:eastAsia="Verdana" w:hAnsi="Verdana" w:cs="Verdana"/>
        </w:rPr>
        <w:t>Payroll records</w:t>
      </w:r>
    </w:p>
    <w:p w14:paraId="227ED00B" w14:textId="77777777" w:rsidR="00BD2EE4" w:rsidRDefault="006D4720">
      <w:pPr>
        <w:numPr>
          <w:ilvl w:val="0"/>
          <w:numId w:val="36"/>
        </w:numPr>
        <w:spacing w:before="240" w:after="240" w:line="360" w:lineRule="atLeast"/>
        <w:ind w:hanging="210"/>
        <w:rPr>
          <w:rFonts w:ascii="Verdana" w:eastAsia="Verdana" w:hAnsi="Verdana" w:cs="Verdana"/>
        </w:rPr>
      </w:pPr>
      <w:r>
        <w:rPr>
          <w:rFonts w:ascii="Verdana" w:eastAsia="Verdana" w:hAnsi="Verdana" w:cs="Verdana"/>
        </w:rPr>
        <w:t>Tax status</w:t>
      </w:r>
    </w:p>
    <w:p w14:paraId="76000963" w14:textId="77777777" w:rsidR="00BD2EE4" w:rsidRDefault="006D4720">
      <w:pPr>
        <w:numPr>
          <w:ilvl w:val="0"/>
          <w:numId w:val="37"/>
        </w:numPr>
        <w:spacing w:before="240" w:after="240" w:line="360" w:lineRule="atLeast"/>
        <w:ind w:hanging="210"/>
        <w:rPr>
          <w:rFonts w:ascii="Verdana" w:eastAsia="Verdana" w:hAnsi="Verdana" w:cs="Verdana"/>
        </w:rPr>
      </w:pPr>
      <w:r>
        <w:rPr>
          <w:rFonts w:ascii="Verdana" w:eastAsia="Verdana" w:hAnsi="Verdana" w:cs="Verdana"/>
        </w:rPr>
        <w:t>Trade Union membership</w:t>
      </w:r>
    </w:p>
    <w:p w14:paraId="7A752188" w14:textId="77777777" w:rsidR="00BD2EE4" w:rsidRDefault="006D4720">
      <w:pPr>
        <w:numPr>
          <w:ilvl w:val="0"/>
          <w:numId w:val="38"/>
        </w:numPr>
        <w:spacing w:before="240" w:after="240" w:line="360" w:lineRule="atLeast"/>
        <w:ind w:hanging="210"/>
        <w:rPr>
          <w:rFonts w:ascii="Verdana" w:eastAsia="Verdana" w:hAnsi="Verdana" w:cs="Verdana"/>
        </w:rPr>
      </w:pPr>
      <w:r>
        <w:rPr>
          <w:rFonts w:ascii="Verdana" w:eastAsia="Verdana" w:hAnsi="Verdana" w:cs="Verdana"/>
        </w:rPr>
        <w:t xml:space="preserve">Required base on Job description and </w:t>
      </w:r>
      <w:proofErr w:type="gramStart"/>
      <w:r>
        <w:rPr>
          <w:rFonts w:ascii="Verdana" w:eastAsia="Verdana" w:hAnsi="Verdana" w:cs="Verdana"/>
        </w:rPr>
        <w:t>role .</w:t>
      </w:r>
      <w:proofErr w:type="gramEnd"/>
    </w:p>
    <w:p w14:paraId="7A94674C"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We also collect the following information for </w:t>
      </w:r>
      <w:r>
        <w:rPr>
          <w:rFonts w:ascii="Verdana" w:eastAsia="Verdana" w:hAnsi="Verdana" w:cs="Verdana"/>
          <w:b/>
          <w:bCs/>
        </w:rPr>
        <w:t>managing salaries and pensions</w:t>
      </w:r>
      <w:r>
        <w:rPr>
          <w:rFonts w:ascii="Verdana" w:eastAsia="Verdana" w:hAnsi="Verdana" w:cs="Verdana"/>
        </w:rPr>
        <w:t>:</w:t>
      </w:r>
    </w:p>
    <w:p w14:paraId="2A4BC96B" w14:textId="77777777" w:rsidR="00BD2EE4" w:rsidRDefault="006D4720">
      <w:pPr>
        <w:numPr>
          <w:ilvl w:val="0"/>
          <w:numId w:val="39"/>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387ADC9F" w14:textId="77777777" w:rsidR="00BD2EE4" w:rsidRDefault="006D4720">
      <w:pPr>
        <w:numPr>
          <w:ilvl w:val="0"/>
          <w:numId w:val="40"/>
        </w:numPr>
        <w:spacing w:before="240" w:after="240" w:line="360" w:lineRule="atLeast"/>
        <w:ind w:hanging="210"/>
        <w:rPr>
          <w:rFonts w:ascii="Verdana" w:eastAsia="Verdana" w:hAnsi="Verdana" w:cs="Verdana"/>
        </w:rPr>
      </w:pPr>
      <w:r>
        <w:rPr>
          <w:rFonts w:ascii="Verdana" w:eastAsia="Verdana" w:hAnsi="Verdana" w:cs="Verdana"/>
        </w:rPr>
        <w:t>Trade union membership</w:t>
      </w:r>
    </w:p>
    <w:p w14:paraId="5C6E95EE" w14:textId="77777777" w:rsidR="00BD2EE4" w:rsidRDefault="006D4720">
      <w:pPr>
        <w:numPr>
          <w:ilvl w:val="0"/>
          <w:numId w:val="41"/>
        </w:numPr>
        <w:spacing w:before="240" w:after="240" w:line="360" w:lineRule="atLeast"/>
        <w:ind w:hanging="210"/>
        <w:rPr>
          <w:rFonts w:ascii="Verdana" w:eastAsia="Verdana" w:hAnsi="Verdana" w:cs="Verdana"/>
        </w:rPr>
      </w:pPr>
      <w:r>
        <w:rPr>
          <w:rFonts w:ascii="Verdana" w:eastAsia="Verdana" w:hAnsi="Verdana" w:cs="Verdana"/>
        </w:rPr>
        <w:t>Biometric information (where used to identify someone)</w:t>
      </w:r>
    </w:p>
    <w:p w14:paraId="197AA0F5" w14:textId="77777777" w:rsidR="00BD2EE4" w:rsidRDefault="006D4720">
      <w:pPr>
        <w:numPr>
          <w:ilvl w:val="0"/>
          <w:numId w:val="42"/>
        </w:numPr>
        <w:spacing w:before="240" w:after="240" w:line="360" w:lineRule="atLeast"/>
        <w:ind w:hanging="210"/>
        <w:rPr>
          <w:rFonts w:ascii="Verdana" w:eastAsia="Verdana" w:hAnsi="Verdana" w:cs="Verdana"/>
        </w:rPr>
      </w:pPr>
      <w:r>
        <w:rPr>
          <w:rFonts w:ascii="Verdana" w:eastAsia="Verdana" w:hAnsi="Verdana" w:cs="Verdana"/>
        </w:rPr>
        <w:t>Health information</w:t>
      </w:r>
    </w:p>
    <w:p w14:paraId="107D9426"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as part of </w:t>
      </w:r>
      <w:r>
        <w:rPr>
          <w:rFonts w:ascii="Verdana" w:eastAsia="Verdana" w:hAnsi="Verdana" w:cs="Verdana"/>
          <w:b/>
          <w:bCs/>
        </w:rPr>
        <w:t xml:space="preserve">managing salaries and pensions </w:t>
      </w:r>
      <w:r>
        <w:rPr>
          <w:rFonts w:ascii="Verdana" w:eastAsia="Verdana" w:hAnsi="Verdana" w:cs="Verdana"/>
        </w:rPr>
        <w:t>are:</w:t>
      </w:r>
    </w:p>
    <w:p w14:paraId="3CA931AC" w14:textId="77777777" w:rsidR="00BD2EE4" w:rsidRDefault="006D4720">
      <w:pPr>
        <w:numPr>
          <w:ilvl w:val="0"/>
          <w:numId w:val="43"/>
        </w:numPr>
        <w:spacing w:before="240" w:after="240" w:line="360" w:lineRule="atLeast"/>
        <w:ind w:hanging="210"/>
        <w:rPr>
          <w:rFonts w:ascii="Verdana" w:eastAsia="Verdana" w:hAnsi="Verdana" w:cs="Verdana"/>
        </w:rPr>
      </w:pPr>
      <w:r>
        <w:rPr>
          <w:rFonts w:ascii="Verdana" w:eastAsia="Verdana" w:hAnsi="Verdana" w:cs="Verdana"/>
        </w:rPr>
        <w:t>Contract</w:t>
      </w:r>
    </w:p>
    <w:p w14:paraId="41E37258" w14:textId="77777777" w:rsidR="00BD2EE4" w:rsidRDefault="006D4720">
      <w:pPr>
        <w:numPr>
          <w:ilvl w:val="0"/>
          <w:numId w:val="44"/>
        </w:numPr>
        <w:spacing w:before="240" w:after="240" w:line="360" w:lineRule="atLeast"/>
        <w:ind w:hanging="210"/>
        <w:rPr>
          <w:rFonts w:ascii="Verdana" w:eastAsia="Verdana" w:hAnsi="Verdana" w:cs="Verdana"/>
        </w:rPr>
      </w:pPr>
      <w:r>
        <w:rPr>
          <w:rFonts w:ascii="Verdana" w:eastAsia="Verdana" w:hAnsi="Verdana" w:cs="Verdana"/>
        </w:rPr>
        <w:t>Legal obligation</w:t>
      </w:r>
    </w:p>
    <w:p w14:paraId="4DA67229" w14:textId="77777777" w:rsidR="00BD2EE4" w:rsidRDefault="006D4720">
      <w:pPr>
        <w:numPr>
          <w:ilvl w:val="0"/>
          <w:numId w:val="45"/>
        </w:numPr>
        <w:spacing w:before="240" w:after="240" w:line="360" w:lineRule="atLeast"/>
        <w:ind w:hanging="210"/>
        <w:rPr>
          <w:rFonts w:ascii="Verdana" w:eastAsia="Verdana" w:hAnsi="Verdana" w:cs="Verdana"/>
        </w:rPr>
      </w:pPr>
      <w:r>
        <w:rPr>
          <w:rFonts w:ascii="Verdana" w:eastAsia="Verdana" w:hAnsi="Verdana" w:cs="Verdana"/>
        </w:rPr>
        <w:t>Legitimate interest:</w:t>
      </w:r>
    </w:p>
    <w:p w14:paraId="057660B8" w14:textId="77777777" w:rsidR="00BD2EE4" w:rsidRDefault="006D472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As an NHS GP surgery, our legitimate interest in collecting and using personal information during recruitment, administration, and </w:t>
      </w:r>
      <w:r>
        <w:rPr>
          <w:rFonts w:ascii="Verdana" w:eastAsia="Verdana" w:hAnsi="Verdana" w:cs="Verdana"/>
        </w:rPr>
        <w:lastRenderedPageBreak/>
        <w:t>management of staff or volunteers is crucial for delivering effective healthcare. The benefits outweigh the potential risks, which we mitigate through robust data protection measures. Recruitment Benefit: Effective Hiring: Ensures selection of qualified candidates, maintaining high standards of patient care. Compliance: Legal and regulatory requirements, such as DBS checks, ensure safe working environments. Risk Mitigation: Data Security: Robust measures to secure personal information. Transparency: Candidates are informed, and consent is obtained where necessary. Administration Benefit: Operational Efficiency: Smooth operation through payroll, benefits administration, and scheduling. Regulatory Compliance: Accurate record-keeping for legal compliance. Risk Mitigation: Access Control: Limited to authorized personnel. Data Minimization: Collecting only necessary information. Management Benefit: Performance and Development: Monitoring performance and providing feedback for professional development. Wellbeing and Support: Supporting staff health, reducing absenteeism. Risk Mitigation: Confidentiality: Strict handling of personal data. Right to Access: Employees can access and correct their data. Balancing Interests We balance our legitimate interests with privacy rights, ensuring fairness and transparency. Our data protection policies maintain trust and confidence among staff, volunteers, and patients. Conclusion Collecting and using personal information for recruitment, administration, and management is essential for operational effectiveness and high-quality patient care. Benefits outweigh risks, which are mitigated through stringent data protection measures.</w:t>
      </w:r>
    </w:p>
    <w:p w14:paraId="296933CF" w14:textId="77777777" w:rsidR="00BD2EE4" w:rsidRDefault="006D4720">
      <w:pPr>
        <w:numPr>
          <w:ilvl w:val="0"/>
          <w:numId w:val="46"/>
        </w:numPr>
        <w:spacing w:before="240" w:after="240" w:line="360" w:lineRule="atLeast"/>
        <w:ind w:hanging="210"/>
        <w:rPr>
          <w:rFonts w:ascii="Verdana" w:eastAsia="Verdana" w:hAnsi="Verdana" w:cs="Verdana"/>
        </w:rPr>
      </w:pPr>
      <w:r>
        <w:rPr>
          <w:rFonts w:ascii="Verdana" w:eastAsia="Verdana" w:hAnsi="Verdana" w:cs="Verdana"/>
        </w:rPr>
        <w:t>Public task</w:t>
      </w:r>
    </w:p>
    <w:p w14:paraId="43F5522F" w14:textId="77777777" w:rsidR="00BD2EE4" w:rsidRDefault="006D472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Staff health and wellbeing</w:t>
      </w:r>
    </w:p>
    <w:p w14:paraId="355EA194"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managing staff health and wellbeing</w:t>
      </w:r>
      <w:r>
        <w:rPr>
          <w:rFonts w:ascii="Verdana" w:eastAsia="Verdana" w:hAnsi="Verdana" w:cs="Verdana"/>
        </w:rPr>
        <w:t>:</w:t>
      </w:r>
    </w:p>
    <w:p w14:paraId="0A696FB4" w14:textId="77777777" w:rsidR="00BD2EE4" w:rsidRDefault="006D4720">
      <w:pPr>
        <w:numPr>
          <w:ilvl w:val="0"/>
          <w:numId w:val="47"/>
        </w:numPr>
        <w:spacing w:before="240" w:after="240" w:line="360" w:lineRule="atLeast"/>
        <w:ind w:hanging="210"/>
        <w:rPr>
          <w:rFonts w:ascii="Verdana" w:eastAsia="Verdana" w:hAnsi="Verdana" w:cs="Verdana"/>
        </w:rPr>
      </w:pPr>
      <w:r>
        <w:rPr>
          <w:rFonts w:ascii="Verdana" w:eastAsia="Verdana" w:hAnsi="Verdana" w:cs="Verdana"/>
        </w:rPr>
        <w:t>General health and wellbeing information</w:t>
      </w:r>
    </w:p>
    <w:p w14:paraId="09EF0411" w14:textId="77777777" w:rsidR="00BD2EE4" w:rsidRDefault="006D4720">
      <w:pPr>
        <w:numPr>
          <w:ilvl w:val="0"/>
          <w:numId w:val="48"/>
        </w:numPr>
        <w:spacing w:before="240" w:after="240" w:line="360" w:lineRule="atLeast"/>
        <w:ind w:hanging="210"/>
        <w:rPr>
          <w:rFonts w:ascii="Verdana" w:eastAsia="Verdana" w:hAnsi="Verdana" w:cs="Verdana"/>
        </w:rPr>
      </w:pPr>
      <w:r>
        <w:rPr>
          <w:rFonts w:ascii="Verdana" w:eastAsia="Verdana" w:hAnsi="Verdana" w:cs="Verdana"/>
        </w:rPr>
        <w:t>Occupational health referrals and reports</w:t>
      </w:r>
    </w:p>
    <w:p w14:paraId="317BB214" w14:textId="77777777" w:rsidR="00BD2EE4" w:rsidRDefault="006D4720">
      <w:pPr>
        <w:numPr>
          <w:ilvl w:val="0"/>
          <w:numId w:val="49"/>
        </w:numPr>
        <w:spacing w:before="240" w:after="240" w:line="360" w:lineRule="atLeast"/>
        <w:ind w:hanging="210"/>
        <w:rPr>
          <w:rFonts w:ascii="Verdana" w:eastAsia="Verdana" w:hAnsi="Verdana" w:cs="Verdana"/>
        </w:rPr>
      </w:pPr>
      <w:r>
        <w:rPr>
          <w:rFonts w:ascii="Verdana" w:eastAsia="Verdana" w:hAnsi="Verdana" w:cs="Verdana"/>
        </w:rPr>
        <w:t>Sick leave forms or fit notes (eg Statement of Fitness for Work from a GP or hospital)</w:t>
      </w:r>
    </w:p>
    <w:p w14:paraId="716B820E" w14:textId="77777777" w:rsidR="00BD2EE4" w:rsidRDefault="006D4720">
      <w:pPr>
        <w:numPr>
          <w:ilvl w:val="0"/>
          <w:numId w:val="50"/>
        </w:numPr>
        <w:spacing w:before="240" w:after="240" w:line="360" w:lineRule="atLeast"/>
        <w:ind w:hanging="210"/>
        <w:rPr>
          <w:rFonts w:ascii="Verdana" w:eastAsia="Verdana" w:hAnsi="Verdana" w:cs="Verdana"/>
        </w:rPr>
      </w:pPr>
      <w:r>
        <w:rPr>
          <w:rFonts w:ascii="Verdana" w:eastAsia="Verdana" w:hAnsi="Verdana" w:cs="Verdana"/>
        </w:rPr>
        <w:lastRenderedPageBreak/>
        <w:t>Accident at work records</w:t>
      </w:r>
    </w:p>
    <w:p w14:paraId="4469364B" w14:textId="77777777" w:rsidR="00BD2EE4" w:rsidRDefault="006D4720">
      <w:pPr>
        <w:numPr>
          <w:ilvl w:val="0"/>
          <w:numId w:val="51"/>
        </w:numPr>
        <w:spacing w:before="240" w:after="240" w:line="360" w:lineRule="atLeast"/>
        <w:ind w:hanging="210"/>
        <w:rPr>
          <w:rFonts w:ascii="Verdana" w:eastAsia="Verdana" w:hAnsi="Verdana" w:cs="Verdana"/>
        </w:rPr>
      </w:pPr>
      <w:r>
        <w:rPr>
          <w:rFonts w:ascii="Verdana" w:eastAsia="Verdana" w:hAnsi="Verdana" w:cs="Verdana"/>
        </w:rPr>
        <w:t>Access needs or reasonable adjustments</w:t>
      </w:r>
    </w:p>
    <w:p w14:paraId="1354A19B" w14:textId="77777777" w:rsidR="00BD2EE4" w:rsidRDefault="006D4720">
      <w:pPr>
        <w:numPr>
          <w:ilvl w:val="0"/>
          <w:numId w:val="52"/>
        </w:numPr>
        <w:spacing w:before="240" w:after="240" w:line="360" w:lineRule="atLeast"/>
        <w:ind w:hanging="210"/>
        <w:rPr>
          <w:rFonts w:ascii="Verdana" w:eastAsia="Verdana" w:hAnsi="Verdana" w:cs="Verdana"/>
        </w:rPr>
      </w:pPr>
      <w:r>
        <w:rPr>
          <w:rFonts w:ascii="Verdana" w:eastAsia="Verdana" w:hAnsi="Verdana" w:cs="Verdana"/>
        </w:rPr>
        <w:t>Protected Characteristics (as defined by the Equality Act and s.75 of the Northern Ireland Act for the purpose of equal opportunities monitoring)</w:t>
      </w:r>
    </w:p>
    <w:p w14:paraId="30C8804A"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We also collect the following information for </w:t>
      </w:r>
      <w:r>
        <w:rPr>
          <w:rFonts w:ascii="Verdana" w:eastAsia="Verdana" w:hAnsi="Verdana" w:cs="Verdana"/>
          <w:b/>
          <w:bCs/>
        </w:rPr>
        <w:t>managing staff health and wellbeing</w:t>
      </w:r>
      <w:r>
        <w:rPr>
          <w:rFonts w:ascii="Verdana" w:eastAsia="Verdana" w:hAnsi="Verdana" w:cs="Verdana"/>
        </w:rPr>
        <w:t>:</w:t>
      </w:r>
    </w:p>
    <w:p w14:paraId="16EE6D94" w14:textId="77777777" w:rsidR="00BD2EE4" w:rsidRDefault="006D4720">
      <w:pPr>
        <w:numPr>
          <w:ilvl w:val="0"/>
          <w:numId w:val="53"/>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53EE804F" w14:textId="77777777" w:rsidR="00BD2EE4" w:rsidRDefault="006D4720">
      <w:pPr>
        <w:numPr>
          <w:ilvl w:val="0"/>
          <w:numId w:val="54"/>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7FBD43B7" w14:textId="77777777" w:rsidR="00BD2EE4" w:rsidRDefault="006D4720">
      <w:pPr>
        <w:numPr>
          <w:ilvl w:val="0"/>
          <w:numId w:val="55"/>
        </w:numPr>
        <w:spacing w:before="240" w:after="240" w:line="360" w:lineRule="atLeast"/>
        <w:ind w:hanging="210"/>
        <w:rPr>
          <w:rFonts w:ascii="Verdana" w:eastAsia="Verdana" w:hAnsi="Verdana" w:cs="Verdana"/>
        </w:rPr>
      </w:pPr>
      <w:r>
        <w:rPr>
          <w:rFonts w:ascii="Verdana" w:eastAsia="Verdana" w:hAnsi="Verdana" w:cs="Verdana"/>
        </w:rPr>
        <w:t>Trade union membership</w:t>
      </w:r>
    </w:p>
    <w:p w14:paraId="1ADBCEB3" w14:textId="77777777" w:rsidR="00BD2EE4" w:rsidRDefault="006D4720">
      <w:pPr>
        <w:numPr>
          <w:ilvl w:val="0"/>
          <w:numId w:val="56"/>
        </w:numPr>
        <w:spacing w:before="240" w:after="240" w:line="360" w:lineRule="atLeast"/>
        <w:ind w:hanging="210"/>
        <w:rPr>
          <w:rFonts w:ascii="Verdana" w:eastAsia="Verdana" w:hAnsi="Verdana" w:cs="Verdana"/>
        </w:rPr>
      </w:pPr>
      <w:r>
        <w:rPr>
          <w:rFonts w:ascii="Verdana" w:eastAsia="Verdana" w:hAnsi="Verdana" w:cs="Verdana"/>
        </w:rPr>
        <w:t>Biometric information (where used to identify someone)</w:t>
      </w:r>
    </w:p>
    <w:p w14:paraId="7D956F62" w14:textId="77777777" w:rsidR="00BD2EE4" w:rsidRDefault="006D4720">
      <w:pPr>
        <w:numPr>
          <w:ilvl w:val="0"/>
          <w:numId w:val="57"/>
        </w:numPr>
        <w:spacing w:before="240" w:after="240" w:line="360" w:lineRule="atLeast"/>
        <w:ind w:hanging="210"/>
        <w:rPr>
          <w:rFonts w:ascii="Verdana" w:eastAsia="Verdana" w:hAnsi="Verdana" w:cs="Verdana"/>
        </w:rPr>
      </w:pPr>
      <w:r>
        <w:rPr>
          <w:rFonts w:ascii="Verdana" w:eastAsia="Verdana" w:hAnsi="Verdana" w:cs="Verdana"/>
        </w:rPr>
        <w:t>Health information</w:t>
      </w:r>
    </w:p>
    <w:p w14:paraId="68DEF1F1" w14:textId="77777777" w:rsidR="00BD2EE4" w:rsidRDefault="006D4720">
      <w:pPr>
        <w:numPr>
          <w:ilvl w:val="0"/>
          <w:numId w:val="58"/>
        </w:numPr>
        <w:spacing w:before="240" w:after="240" w:line="360" w:lineRule="atLeast"/>
        <w:ind w:hanging="210"/>
        <w:rPr>
          <w:rFonts w:ascii="Verdana" w:eastAsia="Verdana" w:hAnsi="Verdana" w:cs="Verdana"/>
        </w:rPr>
      </w:pPr>
      <w:r>
        <w:rPr>
          <w:rFonts w:ascii="Verdana" w:eastAsia="Verdana" w:hAnsi="Verdana" w:cs="Verdana"/>
        </w:rPr>
        <w:t>Sexual orientation information</w:t>
      </w:r>
    </w:p>
    <w:p w14:paraId="4BF4A7C1"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as part of </w:t>
      </w:r>
      <w:r>
        <w:rPr>
          <w:rFonts w:ascii="Verdana" w:eastAsia="Verdana" w:hAnsi="Verdana" w:cs="Verdana"/>
          <w:b/>
          <w:bCs/>
        </w:rPr>
        <w:t xml:space="preserve">managing staff health and wellbeing </w:t>
      </w:r>
      <w:r>
        <w:rPr>
          <w:rFonts w:ascii="Verdana" w:eastAsia="Verdana" w:hAnsi="Verdana" w:cs="Verdana"/>
        </w:rPr>
        <w:t>are:</w:t>
      </w:r>
    </w:p>
    <w:p w14:paraId="03D484F6" w14:textId="77777777" w:rsidR="00BD2EE4" w:rsidRDefault="006D4720">
      <w:pPr>
        <w:numPr>
          <w:ilvl w:val="0"/>
          <w:numId w:val="59"/>
        </w:numPr>
        <w:spacing w:before="240" w:after="240" w:line="360" w:lineRule="atLeast"/>
        <w:ind w:hanging="210"/>
        <w:rPr>
          <w:rFonts w:ascii="Verdana" w:eastAsia="Verdana" w:hAnsi="Verdana" w:cs="Verdana"/>
        </w:rPr>
      </w:pPr>
      <w:r>
        <w:rPr>
          <w:rFonts w:ascii="Verdana" w:eastAsia="Verdana" w:hAnsi="Verdana" w:cs="Verdana"/>
        </w:rPr>
        <w:t>Contract</w:t>
      </w:r>
    </w:p>
    <w:p w14:paraId="0AFD8FC9" w14:textId="77777777" w:rsidR="00BD2EE4" w:rsidRDefault="006D4720">
      <w:pPr>
        <w:numPr>
          <w:ilvl w:val="0"/>
          <w:numId w:val="60"/>
        </w:numPr>
        <w:spacing w:before="240" w:after="240" w:line="360" w:lineRule="atLeast"/>
        <w:ind w:hanging="210"/>
        <w:rPr>
          <w:rFonts w:ascii="Verdana" w:eastAsia="Verdana" w:hAnsi="Verdana" w:cs="Verdana"/>
        </w:rPr>
      </w:pPr>
      <w:r>
        <w:rPr>
          <w:rFonts w:ascii="Verdana" w:eastAsia="Verdana" w:hAnsi="Verdana" w:cs="Verdana"/>
        </w:rPr>
        <w:t>Legal obligation</w:t>
      </w:r>
    </w:p>
    <w:p w14:paraId="3C81D142" w14:textId="77777777" w:rsidR="00BD2EE4" w:rsidRDefault="006D4720">
      <w:pPr>
        <w:numPr>
          <w:ilvl w:val="0"/>
          <w:numId w:val="61"/>
        </w:numPr>
        <w:spacing w:before="240" w:after="240" w:line="360" w:lineRule="atLeast"/>
        <w:ind w:hanging="210"/>
        <w:rPr>
          <w:rFonts w:ascii="Verdana" w:eastAsia="Verdana" w:hAnsi="Verdana" w:cs="Verdana"/>
        </w:rPr>
      </w:pPr>
      <w:r>
        <w:rPr>
          <w:rFonts w:ascii="Verdana" w:eastAsia="Verdana" w:hAnsi="Verdana" w:cs="Verdana"/>
        </w:rPr>
        <w:t>Legitimate interest:</w:t>
      </w:r>
    </w:p>
    <w:p w14:paraId="5B45B681" w14:textId="77777777" w:rsidR="00BD2EE4" w:rsidRDefault="006D472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As an NHS GP surgery, our legitimate interest in collecting and using personal information during recruitment, administration, and management of staff or volunteers is crucial for delivering effective healthcare. The benefits outweigh the potential risks, which we mitigate through robust data protection measures. Recruitment Benefit: Effective Hiring: Ensures selection of qualified candidates, maintaining high standards of patient care. Compliance: Legal and regulatory requirements, such as DBS checks, ensure safe working environments. Risk Mitigation: Data Security: Robust measures to secure personal information. Transparency: Candidates are informed, and consent is obtained where necessary. Administration Benefit: </w:t>
      </w:r>
      <w:r>
        <w:rPr>
          <w:rFonts w:ascii="Verdana" w:eastAsia="Verdana" w:hAnsi="Verdana" w:cs="Verdana"/>
        </w:rPr>
        <w:lastRenderedPageBreak/>
        <w:t>Operational Efficiency: Smooth operation through payroll, benefits administration, and scheduling. Regulatory Compliance: Accurate record-keeping for legal compliance. Risk Mitigation: Access Control: Limited to authorized personnel. Data Minimization: Collecting only necessary information. Management Benefit: Performance and Development: Monitoring performance and providing feedback for professional development. Wellbeing and Support: Supporting staff health, reducing absenteeism. Risk Mitigation: Confidentiality: Strict handling of personal data. Right to Access: Employees can access and correct their data. Balancing Interests We balance our legitimate interests with privacy rights, ensuring fairness and transparency. Our data protection policies maintain trust and confidence among staff, volunteers, and patients. Conclusion Collecting and using personal information for recruitment, administration, and management is essential for operational effectiveness and high-quality patient care. Benefits outweigh risks, which are mitigated through stringent data protection measures.</w:t>
      </w:r>
    </w:p>
    <w:p w14:paraId="1C77516D" w14:textId="77777777" w:rsidR="00BD2EE4" w:rsidRDefault="006D4720">
      <w:pPr>
        <w:numPr>
          <w:ilvl w:val="0"/>
          <w:numId w:val="62"/>
        </w:numPr>
        <w:spacing w:before="240" w:after="240" w:line="360" w:lineRule="atLeast"/>
        <w:ind w:hanging="210"/>
        <w:rPr>
          <w:rFonts w:ascii="Verdana" w:eastAsia="Verdana" w:hAnsi="Verdana" w:cs="Verdana"/>
        </w:rPr>
      </w:pPr>
      <w:r>
        <w:rPr>
          <w:rFonts w:ascii="Verdana" w:eastAsia="Verdana" w:hAnsi="Verdana" w:cs="Verdana"/>
        </w:rPr>
        <w:t>Vital interests</w:t>
      </w:r>
    </w:p>
    <w:p w14:paraId="287B7EEB" w14:textId="77777777" w:rsidR="00BD2EE4" w:rsidRDefault="006D4720">
      <w:pPr>
        <w:numPr>
          <w:ilvl w:val="0"/>
          <w:numId w:val="63"/>
        </w:numPr>
        <w:spacing w:before="240" w:after="240" w:line="360" w:lineRule="atLeast"/>
        <w:ind w:hanging="210"/>
        <w:rPr>
          <w:rFonts w:ascii="Verdana" w:eastAsia="Verdana" w:hAnsi="Verdana" w:cs="Verdana"/>
        </w:rPr>
      </w:pPr>
      <w:r>
        <w:rPr>
          <w:rFonts w:ascii="Verdana" w:eastAsia="Verdana" w:hAnsi="Verdana" w:cs="Verdana"/>
        </w:rPr>
        <w:t>Public task</w:t>
      </w:r>
    </w:p>
    <w:p w14:paraId="24C0B951" w14:textId="77777777" w:rsidR="00BD2EE4" w:rsidRDefault="006D472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Where we get personal information from</w:t>
      </w:r>
    </w:p>
    <w:p w14:paraId="109217E5" w14:textId="77777777" w:rsidR="00BD2EE4" w:rsidRDefault="006D4720">
      <w:pPr>
        <w:spacing w:before="240" w:after="240" w:line="360" w:lineRule="atLeast"/>
        <w:rPr>
          <w:rFonts w:ascii="Verdana" w:eastAsia="Verdana" w:hAnsi="Verdana" w:cs="Verdana"/>
        </w:rPr>
      </w:pPr>
      <w:r>
        <w:rPr>
          <w:rFonts w:ascii="Verdana" w:eastAsia="Verdana" w:hAnsi="Verdana" w:cs="Verdana"/>
        </w:rPr>
        <w:t>We collect your information from the following places:</w:t>
      </w:r>
    </w:p>
    <w:p w14:paraId="4FAB59E6" w14:textId="77777777" w:rsidR="00BD2EE4" w:rsidRDefault="006D4720">
      <w:pPr>
        <w:numPr>
          <w:ilvl w:val="0"/>
          <w:numId w:val="64"/>
        </w:numPr>
        <w:spacing w:before="240" w:after="240" w:line="360" w:lineRule="atLeast"/>
        <w:ind w:hanging="210"/>
        <w:rPr>
          <w:rFonts w:ascii="Verdana" w:eastAsia="Verdana" w:hAnsi="Verdana" w:cs="Verdana"/>
        </w:rPr>
      </w:pPr>
      <w:r>
        <w:rPr>
          <w:rFonts w:ascii="Verdana" w:eastAsia="Verdana" w:hAnsi="Verdana" w:cs="Verdana"/>
        </w:rPr>
        <w:t>From staff members or volunteers directly</w:t>
      </w:r>
    </w:p>
    <w:p w14:paraId="7BA49EBF" w14:textId="77777777" w:rsidR="00BD2EE4" w:rsidRDefault="006D4720">
      <w:pPr>
        <w:numPr>
          <w:ilvl w:val="0"/>
          <w:numId w:val="65"/>
        </w:numPr>
        <w:spacing w:before="240" w:after="240" w:line="360" w:lineRule="atLeast"/>
        <w:ind w:hanging="210"/>
        <w:rPr>
          <w:rFonts w:ascii="Verdana" w:eastAsia="Verdana" w:hAnsi="Verdana" w:cs="Verdana"/>
        </w:rPr>
      </w:pPr>
      <w:r>
        <w:rPr>
          <w:rFonts w:ascii="Verdana" w:eastAsia="Verdana" w:hAnsi="Verdana" w:cs="Verdana"/>
        </w:rPr>
        <w:t>Employment agency</w:t>
      </w:r>
    </w:p>
    <w:p w14:paraId="756B0F8D" w14:textId="77777777" w:rsidR="00BD2EE4" w:rsidRDefault="006D4720">
      <w:pPr>
        <w:numPr>
          <w:ilvl w:val="0"/>
          <w:numId w:val="66"/>
        </w:numPr>
        <w:spacing w:before="240" w:after="240" w:line="360" w:lineRule="atLeast"/>
        <w:ind w:hanging="210"/>
        <w:rPr>
          <w:rFonts w:ascii="Verdana" w:eastAsia="Verdana" w:hAnsi="Verdana" w:cs="Verdana"/>
        </w:rPr>
      </w:pPr>
      <w:r>
        <w:rPr>
          <w:rFonts w:ascii="Verdana" w:eastAsia="Verdana" w:hAnsi="Verdana" w:cs="Verdana"/>
        </w:rPr>
        <w:t xml:space="preserve">Schools, colleges, universities or other education </w:t>
      </w:r>
      <w:proofErr w:type="spellStart"/>
      <w:r>
        <w:rPr>
          <w:rFonts w:ascii="Verdana" w:eastAsia="Verdana" w:hAnsi="Verdana" w:cs="Verdana"/>
        </w:rPr>
        <w:t>organisations</w:t>
      </w:r>
      <w:proofErr w:type="spellEnd"/>
    </w:p>
    <w:p w14:paraId="27409254" w14:textId="77777777" w:rsidR="00BD2EE4" w:rsidRDefault="006D4720">
      <w:pPr>
        <w:numPr>
          <w:ilvl w:val="0"/>
          <w:numId w:val="67"/>
        </w:numPr>
        <w:spacing w:before="240" w:after="240" w:line="360" w:lineRule="atLeast"/>
        <w:ind w:hanging="210"/>
        <w:rPr>
          <w:rFonts w:ascii="Verdana" w:eastAsia="Verdana" w:hAnsi="Verdana" w:cs="Verdana"/>
        </w:rPr>
      </w:pPr>
      <w:r>
        <w:rPr>
          <w:rFonts w:ascii="Verdana" w:eastAsia="Verdana" w:hAnsi="Verdana" w:cs="Verdana"/>
        </w:rPr>
        <w:t>Referees (external or internal)</w:t>
      </w:r>
    </w:p>
    <w:p w14:paraId="733A6EF6" w14:textId="77777777" w:rsidR="00BD2EE4" w:rsidRDefault="006D4720">
      <w:pPr>
        <w:numPr>
          <w:ilvl w:val="0"/>
          <w:numId w:val="68"/>
        </w:numPr>
        <w:spacing w:before="240" w:after="240" w:line="360" w:lineRule="atLeast"/>
        <w:ind w:hanging="210"/>
        <w:rPr>
          <w:rFonts w:ascii="Verdana" w:eastAsia="Verdana" w:hAnsi="Verdana" w:cs="Verdana"/>
        </w:rPr>
      </w:pPr>
      <w:r>
        <w:rPr>
          <w:rFonts w:ascii="Verdana" w:eastAsia="Verdana" w:hAnsi="Verdana" w:cs="Verdana"/>
        </w:rPr>
        <w:t>Security clearance providers</w:t>
      </w:r>
    </w:p>
    <w:p w14:paraId="23BFDA64" w14:textId="77777777" w:rsidR="00BD2EE4" w:rsidRDefault="006D4720">
      <w:pPr>
        <w:numPr>
          <w:ilvl w:val="0"/>
          <w:numId w:val="69"/>
        </w:numPr>
        <w:spacing w:before="240" w:after="240" w:line="360" w:lineRule="atLeast"/>
        <w:ind w:hanging="210"/>
        <w:rPr>
          <w:rFonts w:ascii="Verdana" w:eastAsia="Verdana" w:hAnsi="Verdana" w:cs="Verdana"/>
        </w:rPr>
      </w:pPr>
      <w:r>
        <w:rPr>
          <w:rFonts w:ascii="Verdana" w:eastAsia="Verdana" w:hAnsi="Verdana" w:cs="Verdana"/>
        </w:rPr>
        <w:t>Occupational Health and other health providers</w:t>
      </w:r>
    </w:p>
    <w:p w14:paraId="1229EE18" w14:textId="77777777" w:rsidR="00BD2EE4" w:rsidRDefault="006D4720">
      <w:pPr>
        <w:numPr>
          <w:ilvl w:val="0"/>
          <w:numId w:val="70"/>
        </w:numPr>
        <w:spacing w:before="240" w:after="240" w:line="360" w:lineRule="atLeast"/>
        <w:ind w:hanging="210"/>
        <w:rPr>
          <w:rFonts w:ascii="Verdana" w:eastAsia="Verdana" w:hAnsi="Verdana" w:cs="Verdana"/>
        </w:rPr>
      </w:pPr>
      <w:r>
        <w:rPr>
          <w:rFonts w:ascii="Verdana" w:eastAsia="Verdana" w:hAnsi="Verdana" w:cs="Verdana"/>
        </w:rPr>
        <w:t>Pension administrators or government departments (eg HMRC and DWP)</w:t>
      </w:r>
    </w:p>
    <w:p w14:paraId="6D9FD84C" w14:textId="77777777" w:rsidR="00BD2EE4" w:rsidRDefault="006D4720">
      <w:pPr>
        <w:numPr>
          <w:ilvl w:val="0"/>
          <w:numId w:val="71"/>
        </w:numPr>
        <w:spacing w:before="240" w:after="240" w:line="360" w:lineRule="atLeast"/>
        <w:ind w:hanging="210"/>
        <w:rPr>
          <w:rFonts w:ascii="Verdana" w:eastAsia="Verdana" w:hAnsi="Verdana" w:cs="Verdana"/>
        </w:rPr>
      </w:pPr>
      <w:r>
        <w:rPr>
          <w:rFonts w:ascii="Verdana" w:eastAsia="Verdana" w:hAnsi="Verdana" w:cs="Verdana"/>
        </w:rPr>
        <w:t>Trade Unions</w:t>
      </w:r>
    </w:p>
    <w:p w14:paraId="2839C3B0" w14:textId="77777777" w:rsidR="00BD2EE4" w:rsidRDefault="006D4720">
      <w:pPr>
        <w:numPr>
          <w:ilvl w:val="0"/>
          <w:numId w:val="72"/>
        </w:numPr>
        <w:spacing w:before="240" w:after="240" w:line="360" w:lineRule="atLeast"/>
        <w:ind w:hanging="210"/>
        <w:rPr>
          <w:rFonts w:ascii="Verdana" w:eastAsia="Verdana" w:hAnsi="Verdana" w:cs="Verdana"/>
        </w:rPr>
      </w:pPr>
      <w:r>
        <w:rPr>
          <w:rFonts w:ascii="Verdana" w:eastAsia="Verdana" w:hAnsi="Verdana" w:cs="Verdana"/>
        </w:rPr>
        <w:lastRenderedPageBreak/>
        <w:t>Staff benefit providers</w:t>
      </w:r>
    </w:p>
    <w:p w14:paraId="4B14F5F4" w14:textId="77777777" w:rsidR="00BD2EE4" w:rsidRDefault="006D4720">
      <w:pPr>
        <w:numPr>
          <w:ilvl w:val="0"/>
          <w:numId w:val="73"/>
        </w:numPr>
        <w:spacing w:before="240" w:after="240" w:line="360" w:lineRule="atLeast"/>
        <w:ind w:hanging="210"/>
        <w:rPr>
          <w:rFonts w:ascii="Verdana" w:eastAsia="Verdana" w:hAnsi="Verdana" w:cs="Verdana"/>
        </w:rPr>
      </w:pPr>
      <w:r>
        <w:rPr>
          <w:rFonts w:ascii="Verdana" w:eastAsia="Verdana" w:hAnsi="Verdana" w:cs="Verdana"/>
        </w:rPr>
        <w:t>Public sources (eg LinkedIn or other websites)</w:t>
      </w:r>
    </w:p>
    <w:p w14:paraId="7E2C6243" w14:textId="77777777" w:rsidR="00BD2EE4" w:rsidRDefault="006D472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How long we keep information</w:t>
      </w:r>
    </w:p>
    <w:p w14:paraId="07C28F44" w14:textId="77777777" w:rsidR="00BD2EE4" w:rsidRDefault="006D4720">
      <w:pPr>
        <w:spacing w:before="240" w:after="240" w:line="360" w:lineRule="atLeast"/>
        <w:rPr>
          <w:rFonts w:ascii="Verdana" w:eastAsia="Verdana" w:hAnsi="Verdana" w:cs="Verdana"/>
        </w:rPr>
      </w:pPr>
      <w:r>
        <w:rPr>
          <w:rFonts w:ascii="Verdana" w:eastAsia="Verdana" w:hAnsi="Verdana" w:cs="Verdana"/>
        </w:rPr>
        <w:t>[Insert information about how long you store personal information here.]</w:t>
      </w:r>
    </w:p>
    <w:p w14:paraId="4DFEDEF9" w14:textId="77777777" w:rsidR="00BD2EE4" w:rsidRDefault="006D4720">
      <w:pPr>
        <w:shd w:val="clear" w:color="auto" w:fill="EDCECE"/>
        <w:spacing w:before="240" w:after="240" w:line="360" w:lineRule="atLeast"/>
        <w:rPr>
          <w:rFonts w:ascii="Georgia" w:eastAsia="Georgia" w:hAnsi="Georgia" w:cs="Georgia"/>
        </w:rPr>
      </w:pPr>
      <w:r>
        <w:rPr>
          <w:rFonts w:ascii="Georgia" w:eastAsia="Georgia" w:hAnsi="Georgia" w:cs="Georgia"/>
        </w:rPr>
        <w:t>[You said you didn't have a retention schedule, or you weren't sure. Once you have downloaded this privacy notice, you can fill the information in below. You must not publish the privacy notice without it.</w:t>
      </w:r>
    </w:p>
    <w:p w14:paraId="45BCC3EF" w14:textId="77777777" w:rsidR="00BD2EE4" w:rsidRDefault="006D4720">
      <w:pPr>
        <w:shd w:val="clear" w:color="auto" w:fill="EDCECE"/>
        <w:spacing w:before="240" w:after="240" w:line="360" w:lineRule="atLeast"/>
        <w:rPr>
          <w:rFonts w:ascii="Georgia" w:eastAsia="Georgia" w:hAnsi="Georgia" w:cs="Georgia"/>
        </w:rPr>
      </w:pPr>
      <w:r>
        <w:rPr>
          <w:rFonts w:ascii="Georgia" w:eastAsia="Georgia" w:hAnsi="Georgia" w:cs="Georgia"/>
        </w:rPr>
        <w:t xml:space="preserve">For more information, see our guidance on </w:t>
      </w:r>
      <w:hyperlink r:id="rId5" w:anchor="howlong" w:tgtFrame="_blank" w:tooltip="Data storage, sharing and security" w:history="1">
        <w:r>
          <w:rPr>
            <w:rFonts w:ascii="Georgia" w:eastAsia="Georgia" w:hAnsi="Georgia" w:cs="Georgia"/>
            <w:color w:val="0000EE"/>
            <w:u w:val="single" w:color="0000EE"/>
          </w:rPr>
          <w:t>how long you should store information</w:t>
        </w:r>
      </w:hyperlink>
      <w:r>
        <w:rPr>
          <w:rFonts w:ascii="Georgia" w:eastAsia="Georgia" w:hAnsi="Georgia" w:cs="Georgia"/>
        </w:rPr>
        <w:t>.]</w:t>
      </w:r>
    </w:p>
    <w:p w14:paraId="75B57A9E" w14:textId="77777777" w:rsidR="00BD2EE4" w:rsidRDefault="006D472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Who we share information with</w:t>
      </w:r>
    </w:p>
    <w:p w14:paraId="4E2DF496"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In some circumstances, we may share information with the following </w:t>
      </w:r>
      <w:proofErr w:type="spellStart"/>
      <w:r>
        <w:rPr>
          <w:rFonts w:ascii="Verdana" w:eastAsia="Verdana" w:hAnsi="Verdana" w:cs="Verdana"/>
        </w:rPr>
        <w:t>organisations</w:t>
      </w:r>
      <w:proofErr w:type="spellEnd"/>
      <w:r>
        <w:rPr>
          <w:rFonts w:ascii="Verdana" w:eastAsia="Verdana" w:hAnsi="Verdana" w:cs="Verdana"/>
        </w:rPr>
        <w:t>:</w:t>
      </w:r>
    </w:p>
    <w:p w14:paraId="540CFBA1" w14:textId="77777777" w:rsidR="00BD2EE4" w:rsidRDefault="006D4720">
      <w:pPr>
        <w:numPr>
          <w:ilvl w:val="0"/>
          <w:numId w:val="74"/>
        </w:numPr>
        <w:spacing w:before="240" w:after="240" w:line="360" w:lineRule="atLeast"/>
        <w:ind w:hanging="210"/>
        <w:rPr>
          <w:rFonts w:ascii="Verdana" w:eastAsia="Verdana" w:hAnsi="Verdana" w:cs="Verdana"/>
        </w:rPr>
      </w:pPr>
      <w:r>
        <w:rPr>
          <w:rFonts w:ascii="Verdana" w:eastAsia="Verdana" w:hAnsi="Verdana" w:cs="Verdana"/>
        </w:rPr>
        <w:t>Training suppliers</w:t>
      </w:r>
    </w:p>
    <w:p w14:paraId="111E20DD" w14:textId="77777777" w:rsidR="00BD2EE4" w:rsidRDefault="006D4720">
      <w:pPr>
        <w:numPr>
          <w:ilvl w:val="0"/>
          <w:numId w:val="75"/>
        </w:numPr>
        <w:spacing w:before="240" w:after="240" w:line="360" w:lineRule="atLeast"/>
        <w:ind w:hanging="210"/>
        <w:rPr>
          <w:rFonts w:ascii="Verdana" w:eastAsia="Verdana" w:hAnsi="Verdana" w:cs="Verdana"/>
        </w:rPr>
      </w:pPr>
      <w:r>
        <w:rPr>
          <w:rFonts w:ascii="Verdana" w:eastAsia="Verdana" w:hAnsi="Verdana" w:cs="Verdana"/>
        </w:rPr>
        <w:t>HMRC</w:t>
      </w:r>
    </w:p>
    <w:p w14:paraId="4BDF7BCD" w14:textId="77777777" w:rsidR="00BD2EE4" w:rsidRDefault="006D4720">
      <w:pPr>
        <w:numPr>
          <w:ilvl w:val="0"/>
          <w:numId w:val="76"/>
        </w:numPr>
        <w:spacing w:before="240" w:after="240" w:line="360" w:lineRule="atLeast"/>
        <w:ind w:hanging="210"/>
        <w:rPr>
          <w:rFonts w:ascii="Verdana" w:eastAsia="Verdana" w:hAnsi="Verdana" w:cs="Verdana"/>
        </w:rPr>
      </w:pPr>
      <w:r>
        <w:rPr>
          <w:rFonts w:ascii="Verdana" w:eastAsia="Verdana" w:hAnsi="Verdana" w:cs="Verdana"/>
        </w:rPr>
        <w:t>Employee benefit schemes</w:t>
      </w:r>
    </w:p>
    <w:p w14:paraId="579D462E" w14:textId="77777777" w:rsidR="00BD2EE4" w:rsidRDefault="006D4720">
      <w:pPr>
        <w:numPr>
          <w:ilvl w:val="0"/>
          <w:numId w:val="77"/>
        </w:numPr>
        <w:spacing w:before="240" w:after="240" w:line="360" w:lineRule="atLeast"/>
        <w:ind w:hanging="210"/>
        <w:rPr>
          <w:rFonts w:ascii="Verdana" w:eastAsia="Verdana" w:hAnsi="Verdana" w:cs="Verdana"/>
        </w:rPr>
      </w:pPr>
      <w:r>
        <w:rPr>
          <w:rFonts w:ascii="Verdana" w:eastAsia="Verdana" w:hAnsi="Verdana" w:cs="Verdana"/>
        </w:rPr>
        <w:t>Health and benefit suppliers</w:t>
      </w:r>
    </w:p>
    <w:p w14:paraId="479A4354" w14:textId="77777777" w:rsidR="00BD2EE4" w:rsidRDefault="006D472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Data processors</w:t>
      </w:r>
    </w:p>
    <w:p w14:paraId="0415C795" w14:textId="77777777" w:rsidR="00BD2EE4" w:rsidRDefault="006D4720">
      <w:pPr>
        <w:spacing w:before="240" w:after="240" w:line="360" w:lineRule="atLeast"/>
        <w:rPr>
          <w:rFonts w:ascii="Verdana" w:eastAsia="Verdana" w:hAnsi="Verdana" w:cs="Verdana"/>
        </w:rPr>
      </w:pPr>
      <w:r>
        <w:rPr>
          <w:rFonts w:ascii="Verdana" w:eastAsia="Verdana" w:hAnsi="Verdana" w:cs="Verdana"/>
        </w:rPr>
        <w:t>We use the following data processors for the following reasons:</w:t>
      </w:r>
    </w:p>
    <w:p w14:paraId="52965F57" w14:textId="77777777" w:rsidR="00BD2EE4" w:rsidRDefault="006D4720">
      <w:pPr>
        <w:spacing w:before="240" w:after="240" w:line="360" w:lineRule="atLeast"/>
        <w:rPr>
          <w:rFonts w:ascii="Verdana" w:eastAsia="Verdana" w:hAnsi="Verdana" w:cs="Verdana"/>
        </w:rPr>
      </w:pPr>
      <w:r>
        <w:rPr>
          <w:rFonts w:ascii="Verdana" w:eastAsia="Verdana" w:hAnsi="Verdana" w:cs="Verdana"/>
          <w:b/>
          <w:bCs/>
        </w:rPr>
        <w:t xml:space="preserve">payroll company, IT </w:t>
      </w:r>
      <w:proofErr w:type="spellStart"/>
      <w:proofErr w:type="gramStart"/>
      <w:r>
        <w:rPr>
          <w:rFonts w:ascii="Verdana" w:eastAsia="Verdana" w:hAnsi="Verdana" w:cs="Verdana"/>
          <w:b/>
          <w:bCs/>
        </w:rPr>
        <w:t>support,PCN</w:t>
      </w:r>
      <w:proofErr w:type="spellEnd"/>
      <w:proofErr w:type="gramEnd"/>
      <w:r>
        <w:rPr>
          <w:rFonts w:ascii="Verdana" w:eastAsia="Verdana" w:hAnsi="Verdana" w:cs="Verdana"/>
          <w:b/>
          <w:bCs/>
        </w:rPr>
        <w:t>/ICB</w:t>
      </w:r>
    </w:p>
    <w:p w14:paraId="6DD47FFE"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This data processor does the following activities for us: Payroll company will deal with payroll of staff. IT support will need to liaise with staff for training and ongoing support. PCN, ICB based on need of the </w:t>
      </w:r>
      <w:proofErr w:type="spellStart"/>
      <w:r>
        <w:rPr>
          <w:rFonts w:ascii="Verdana" w:eastAsia="Verdana" w:hAnsi="Verdana" w:cs="Verdana"/>
        </w:rPr>
        <w:t>organisation</w:t>
      </w:r>
      <w:proofErr w:type="spellEnd"/>
      <w:r>
        <w:rPr>
          <w:rFonts w:ascii="Verdana" w:eastAsia="Verdana" w:hAnsi="Verdana" w:cs="Verdana"/>
        </w:rPr>
        <w:t xml:space="preserve"> and requirement. </w:t>
      </w:r>
    </w:p>
    <w:p w14:paraId="0C3F28FD" w14:textId="77777777" w:rsidR="00BD2EE4" w:rsidRDefault="006D472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Your data protection rights</w:t>
      </w:r>
    </w:p>
    <w:p w14:paraId="6E14332C" w14:textId="77777777" w:rsidR="00BD2EE4" w:rsidRDefault="006D4720">
      <w:pPr>
        <w:spacing w:before="240" w:after="240" w:line="360" w:lineRule="atLeast"/>
        <w:rPr>
          <w:rFonts w:ascii="Verdana" w:eastAsia="Verdana" w:hAnsi="Verdana" w:cs="Verdana"/>
        </w:rPr>
      </w:pPr>
      <w:r>
        <w:rPr>
          <w:rFonts w:ascii="Verdana" w:eastAsia="Verdana" w:hAnsi="Verdana" w:cs="Verdana"/>
        </w:rPr>
        <w:t>Under data protection law, you have rights including:</w:t>
      </w:r>
    </w:p>
    <w:p w14:paraId="17FC00D8" w14:textId="77777777" w:rsidR="00BD2EE4" w:rsidRDefault="006D4720">
      <w:pPr>
        <w:spacing w:before="240" w:after="240" w:line="360" w:lineRule="atLeast"/>
        <w:rPr>
          <w:rFonts w:ascii="Verdana" w:eastAsia="Verdana" w:hAnsi="Verdana" w:cs="Verdana"/>
        </w:rPr>
      </w:pPr>
      <w:r>
        <w:rPr>
          <w:rFonts w:ascii="Verdana" w:eastAsia="Verdana" w:hAnsi="Verdana" w:cs="Verdana"/>
          <w:b/>
          <w:bCs/>
        </w:rPr>
        <w:lastRenderedPageBreak/>
        <w:t>Your right of access</w:t>
      </w:r>
      <w:r>
        <w:rPr>
          <w:rFonts w:ascii="Verdana" w:eastAsia="Verdana" w:hAnsi="Verdana" w:cs="Verdana"/>
        </w:rPr>
        <w:t xml:space="preserve"> - You have the right to ask us for copies of your personal data.</w:t>
      </w:r>
    </w:p>
    <w:p w14:paraId="39B91AA3" w14:textId="77777777" w:rsidR="00BD2EE4" w:rsidRDefault="006D4720">
      <w:pPr>
        <w:spacing w:before="240" w:after="240" w:line="360" w:lineRule="atLeast"/>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rectify personal data you think is inaccurate. You also have the right to ask us to </w:t>
      </w:r>
      <w:proofErr w:type="gramStart"/>
      <w:r>
        <w:rPr>
          <w:rFonts w:ascii="Verdana" w:eastAsia="Verdana" w:hAnsi="Verdana" w:cs="Verdana"/>
        </w:rPr>
        <w:t>complete</w:t>
      </w:r>
      <w:proofErr w:type="gramEnd"/>
      <w:r>
        <w:rPr>
          <w:rFonts w:ascii="Verdana" w:eastAsia="Verdana" w:hAnsi="Verdana" w:cs="Verdana"/>
        </w:rPr>
        <w:t xml:space="preserve"> information you think is incomplete.</w:t>
      </w:r>
    </w:p>
    <w:p w14:paraId="0D3FB396" w14:textId="77777777" w:rsidR="00BD2EE4" w:rsidRDefault="006D4720">
      <w:pPr>
        <w:spacing w:before="240" w:after="240" w:line="360" w:lineRule="atLeast"/>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erase your personal data in certain circumstances.</w:t>
      </w:r>
    </w:p>
    <w:p w14:paraId="5FD94932" w14:textId="77777777" w:rsidR="00BD2EE4" w:rsidRDefault="006D4720">
      <w:pPr>
        <w:spacing w:before="240" w:after="240" w:line="360" w:lineRule="atLeast"/>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restrict the processing of your personal data in certain circumstances.</w:t>
      </w:r>
    </w:p>
    <w:p w14:paraId="2DD9FCD9" w14:textId="77777777" w:rsidR="00BD2EE4" w:rsidRDefault="006D4720">
      <w:pPr>
        <w:spacing w:before="240" w:after="240" w:line="360" w:lineRule="atLeast"/>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in certain circumstances.</w:t>
      </w:r>
    </w:p>
    <w:p w14:paraId="1EC5EA13" w14:textId="77777777" w:rsidR="00BD2EE4" w:rsidRDefault="006D4720">
      <w:pPr>
        <w:spacing w:before="240" w:after="240" w:line="360" w:lineRule="atLeast"/>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data you gave us to another </w:t>
      </w:r>
      <w:proofErr w:type="spellStart"/>
      <w:r>
        <w:rPr>
          <w:rFonts w:ascii="Verdana" w:eastAsia="Verdana" w:hAnsi="Verdana" w:cs="Verdana"/>
        </w:rPr>
        <w:t>organisation</w:t>
      </w:r>
      <w:proofErr w:type="spellEnd"/>
      <w:r>
        <w:rPr>
          <w:rFonts w:ascii="Verdana" w:eastAsia="Verdana" w:hAnsi="Verdana" w:cs="Verdana"/>
        </w:rPr>
        <w:t>, or to you, in certain circumstances.</w:t>
      </w:r>
    </w:p>
    <w:p w14:paraId="29B19B31" w14:textId="77777777" w:rsidR="00BD2EE4" w:rsidRDefault="006D4720">
      <w:pPr>
        <w:spacing w:before="240" w:after="240" w:line="360" w:lineRule="atLeast"/>
        <w:rPr>
          <w:rFonts w:ascii="Verdana" w:eastAsia="Verdana" w:hAnsi="Verdana" w:cs="Verdana"/>
        </w:rPr>
      </w:pPr>
      <w:r>
        <w:rPr>
          <w:rFonts w:ascii="Verdana" w:eastAsia="Verdana" w:hAnsi="Verdana" w:cs="Verdana"/>
        </w:rPr>
        <w:t>You don’t usually need to pay a fee to exercise your rights. If you make a request, we have one calendar month to respond to you.</w:t>
      </w:r>
    </w:p>
    <w:p w14:paraId="1D9B7ACC" w14:textId="77777777" w:rsidR="00BD2EE4" w:rsidRDefault="006D4720">
      <w:pPr>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70C2AF56" w14:textId="77777777" w:rsidR="00BD2EE4" w:rsidRDefault="006D472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How to complain</w:t>
      </w:r>
    </w:p>
    <w:p w14:paraId="77CD5E2A" w14:textId="77777777" w:rsidR="00BD2EE4" w:rsidRDefault="006D472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1CA26F11" w14:textId="77777777" w:rsidR="00BD2EE4" w:rsidRDefault="006D4720">
      <w:pPr>
        <w:spacing w:before="240" w:after="240" w:line="360" w:lineRule="atLeast"/>
        <w:rPr>
          <w:rFonts w:ascii="Verdana" w:eastAsia="Verdana" w:hAnsi="Verdana" w:cs="Verdana"/>
        </w:rPr>
      </w:pPr>
      <w:r>
        <w:rPr>
          <w:rFonts w:ascii="Verdana" w:eastAsia="Verdana" w:hAnsi="Verdana" w:cs="Verdana"/>
        </w:rPr>
        <w:t xml:space="preserve">If you remain unhappy with how we’ve used your data after </w:t>
      </w:r>
      <w:proofErr w:type="gramStart"/>
      <w:r>
        <w:rPr>
          <w:rFonts w:ascii="Verdana" w:eastAsia="Verdana" w:hAnsi="Verdana" w:cs="Verdana"/>
        </w:rPr>
        <w:t>raising</w:t>
      </w:r>
      <w:proofErr w:type="gramEnd"/>
      <w:r>
        <w:rPr>
          <w:rFonts w:ascii="Verdana" w:eastAsia="Verdana" w:hAnsi="Verdana" w:cs="Verdana"/>
        </w:rPr>
        <w:t xml:space="preserve"> a complaint with us, you can also complain to the ICO.</w:t>
      </w:r>
    </w:p>
    <w:p w14:paraId="1E8B91C1" w14:textId="77777777" w:rsidR="00BD2EE4" w:rsidRDefault="006D4720">
      <w:pPr>
        <w:spacing w:before="240" w:after="240" w:line="360" w:lineRule="atLeast"/>
        <w:rPr>
          <w:rFonts w:ascii="Verdana" w:eastAsia="Verdana" w:hAnsi="Verdana" w:cs="Verdana"/>
        </w:rPr>
      </w:pPr>
      <w:r>
        <w:rPr>
          <w:rFonts w:ascii="Verdana" w:eastAsia="Verdana" w:hAnsi="Verdana" w:cs="Verdana"/>
        </w:rPr>
        <w:t>The ICO’s address:           </w:t>
      </w:r>
    </w:p>
    <w:p w14:paraId="6B6363E4" w14:textId="77777777" w:rsidR="00BD2EE4" w:rsidRDefault="006D472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r>
      <w:r>
        <w:rPr>
          <w:rFonts w:ascii="Verdana" w:eastAsia="Verdana" w:hAnsi="Verdana" w:cs="Verdana"/>
        </w:rPr>
        <w:lastRenderedPageBreak/>
        <w:t>Cheshire</w:t>
      </w:r>
      <w:r>
        <w:rPr>
          <w:rFonts w:ascii="Verdana" w:eastAsia="Verdana" w:hAnsi="Verdana" w:cs="Verdana"/>
        </w:rPr>
        <w:br/>
        <w:t>SK9 5AF</w:t>
      </w:r>
    </w:p>
    <w:p w14:paraId="5EFC064E" w14:textId="77777777" w:rsidR="00BD2EE4" w:rsidRDefault="006D472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058ACE82" w14:textId="77777777" w:rsidR="00BD2EE4" w:rsidRDefault="006D472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6" w:tooltip="Make a complaint" w:history="1">
        <w:r>
          <w:rPr>
            <w:rFonts w:ascii="Verdana" w:eastAsia="Verdana" w:hAnsi="Verdana" w:cs="Verdana"/>
            <w:color w:val="0000EE"/>
            <w:u w:val="single" w:color="0000EE"/>
          </w:rPr>
          <w:t>https://www.ico.org.uk/make-a-complaint</w:t>
        </w:r>
      </w:hyperlink>
    </w:p>
    <w:p w14:paraId="3921017B" w14:textId="77777777" w:rsidR="00BD2EE4" w:rsidRDefault="006D472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4242A4A0" w14:textId="77777777" w:rsidR="00BD2EE4" w:rsidRDefault="006D4720">
      <w:pPr>
        <w:spacing w:before="240" w:after="240" w:line="360" w:lineRule="atLeast"/>
        <w:rPr>
          <w:rFonts w:ascii="Verdana" w:eastAsia="Verdana" w:hAnsi="Verdana" w:cs="Verdana"/>
        </w:rPr>
      </w:pPr>
      <w:r>
        <w:rPr>
          <w:rFonts w:ascii="Verdana" w:eastAsia="Verdana" w:hAnsi="Verdana" w:cs="Verdana"/>
        </w:rPr>
        <w:t>6 August 2024</w:t>
      </w:r>
    </w:p>
    <w:p w14:paraId="11B258E8"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513851F8">
      <w:start w:val="1"/>
      <w:numFmt w:val="bullet"/>
      <w:lvlText w:val=""/>
      <w:lvlJc w:val="left"/>
      <w:pPr>
        <w:ind w:left="720" w:hanging="360"/>
      </w:pPr>
      <w:rPr>
        <w:rFonts w:ascii="Symbol" w:hAnsi="Symbol"/>
      </w:rPr>
    </w:lvl>
    <w:lvl w:ilvl="1" w:tplc="1F8A5680">
      <w:start w:val="1"/>
      <w:numFmt w:val="bullet"/>
      <w:lvlText w:val="o"/>
      <w:lvlJc w:val="left"/>
      <w:pPr>
        <w:tabs>
          <w:tab w:val="num" w:pos="1440"/>
        </w:tabs>
        <w:ind w:left="1440" w:hanging="360"/>
      </w:pPr>
      <w:rPr>
        <w:rFonts w:ascii="Courier New" w:hAnsi="Courier New"/>
      </w:rPr>
    </w:lvl>
    <w:lvl w:ilvl="2" w:tplc="E0A6020E">
      <w:start w:val="1"/>
      <w:numFmt w:val="bullet"/>
      <w:lvlText w:val=""/>
      <w:lvlJc w:val="left"/>
      <w:pPr>
        <w:tabs>
          <w:tab w:val="num" w:pos="2160"/>
        </w:tabs>
        <w:ind w:left="2160" w:hanging="360"/>
      </w:pPr>
      <w:rPr>
        <w:rFonts w:ascii="Wingdings" w:hAnsi="Wingdings"/>
      </w:rPr>
    </w:lvl>
    <w:lvl w:ilvl="3" w:tplc="387C707C">
      <w:start w:val="1"/>
      <w:numFmt w:val="bullet"/>
      <w:lvlText w:val=""/>
      <w:lvlJc w:val="left"/>
      <w:pPr>
        <w:tabs>
          <w:tab w:val="num" w:pos="2880"/>
        </w:tabs>
        <w:ind w:left="2880" w:hanging="360"/>
      </w:pPr>
      <w:rPr>
        <w:rFonts w:ascii="Symbol" w:hAnsi="Symbol"/>
      </w:rPr>
    </w:lvl>
    <w:lvl w:ilvl="4" w:tplc="D702F158">
      <w:start w:val="1"/>
      <w:numFmt w:val="bullet"/>
      <w:lvlText w:val="o"/>
      <w:lvlJc w:val="left"/>
      <w:pPr>
        <w:tabs>
          <w:tab w:val="num" w:pos="3600"/>
        </w:tabs>
        <w:ind w:left="3600" w:hanging="360"/>
      </w:pPr>
      <w:rPr>
        <w:rFonts w:ascii="Courier New" w:hAnsi="Courier New"/>
      </w:rPr>
    </w:lvl>
    <w:lvl w:ilvl="5" w:tplc="432655A6">
      <w:start w:val="1"/>
      <w:numFmt w:val="bullet"/>
      <w:lvlText w:val=""/>
      <w:lvlJc w:val="left"/>
      <w:pPr>
        <w:tabs>
          <w:tab w:val="num" w:pos="4320"/>
        </w:tabs>
        <w:ind w:left="4320" w:hanging="360"/>
      </w:pPr>
      <w:rPr>
        <w:rFonts w:ascii="Wingdings" w:hAnsi="Wingdings"/>
      </w:rPr>
    </w:lvl>
    <w:lvl w:ilvl="6" w:tplc="4F96C400">
      <w:start w:val="1"/>
      <w:numFmt w:val="bullet"/>
      <w:lvlText w:val=""/>
      <w:lvlJc w:val="left"/>
      <w:pPr>
        <w:tabs>
          <w:tab w:val="num" w:pos="5040"/>
        </w:tabs>
        <w:ind w:left="5040" w:hanging="360"/>
      </w:pPr>
      <w:rPr>
        <w:rFonts w:ascii="Symbol" w:hAnsi="Symbol"/>
      </w:rPr>
    </w:lvl>
    <w:lvl w:ilvl="7" w:tplc="F11C6BAE">
      <w:start w:val="1"/>
      <w:numFmt w:val="bullet"/>
      <w:lvlText w:val="o"/>
      <w:lvlJc w:val="left"/>
      <w:pPr>
        <w:tabs>
          <w:tab w:val="num" w:pos="5760"/>
        </w:tabs>
        <w:ind w:left="5760" w:hanging="360"/>
      </w:pPr>
      <w:rPr>
        <w:rFonts w:ascii="Courier New" w:hAnsi="Courier New"/>
      </w:rPr>
    </w:lvl>
    <w:lvl w:ilvl="8" w:tplc="93A4A4C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A1A542A">
      <w:start w:val="1"/>
      <w:numFmt w:val="bullet"/>
      <w:lvlText w:val=""/>
      <w:lvlJc w:val="left"/>
      <w:pPr>
        <w:ind w:left="720" w:hanging="360"/>
      </w:pPr>
      <w:rPr>
        <w:rFonts w:ascii="Symbol" w:hAnsi="Symbol"/>
      </w:rPr>
    </w:lvl>
    <w:lvl w:ilvl="1" w:tplc="3F68F4B6">
      <w:start w:val="1"/>
      <w:numFmt w:val="bullet"/>
      <w:lvlText w:val="o"/>
      <w:lvlJc w:val="left"/>
      <w:pPr>
        <w:tabs>
          <w:tab w:val="num" w:pos="1440"/>
        </w:tabs>
        <w:ind w:left="1440" w:hanging="360"/>
      </w:pPr>
      <w:rPr>
        <w:rFonts w:ascii="Courier New" w:hAnsi="Courier New"/>
      </w:rPr>
    </w:lvl>
    <w:lvl w:ilvl="2" w:tplc="B1BAB0CC">
      <w:start w:val="1"/>
      <w:numFmt w:val="bullet"/>
      <w:lvlText w:val=""/>
      <w:lvlJc w:val="left"/>
      <w:pPr>
        <w:tabs>
          <w:tab w:val="num" w:pos="2160"/>
        </w:tabs>
        <w:ind w:left="2160" w:hanging="360"/>
      </w:pPr>
      <w:rPr>
        <w:rFonts w:ascii="Wingdings" w:hAnsi="Wingdings"/>
      </w:rPr>
    </w:lvl>
    <w:lvl w:ilvl="3" w:tplc="008C46A0">
      <w:start w:val="1"/>
      <w:numFmt w:val="bullet"/>
      <w:lvlText w:val=""/>
      <w:lvlJc w:val="left"/>
      <w:pPr>
        <w:tabs>
          <w:tab w:val="num" w:pos="2880"/>
        </w:tabs>
        <w:ind w:left="2880" w:hanging="360"/>
      </w:pPr>
      <w:rPr>
        <w:rFonts w:ascii="Symbol" w:hAnsi="Symbol"/>
      </w:rPr>
    </w:lvl>
    <w:lvl w:ilvl="4" w:tplc="EBB07652">
      <w:start w:val="1"/>
      <w:numFmt w:val="bullet"/>
      <w:lvlText w:val="o"/>
      <w:lvlJc w:val="left"/>
      <w:pPr>
        <w:tabs>
          <w:tab w:val="num" w:pos="3600"/>
        </w:tabs>
        <w:ind w:left="3600" w:hanging="360"/>
      </w:pPr>
      <w:rPr>
        <w:rFonts w:ascii="Courier New" w:hAnsi="Courier New"/>
      </w:rPr>
    </w:lvl>
    <w:lvl w:ilvl="5" w:tplc="B582EEBA">
      <w:start w:val="1"/>
      <w:numFmt w:val="bullet"/>
      <w:lvlText w:val=""/>
      <w:lvlJc w:val="left"/>
      <w:pPr>
        <w:tabs>
          <w:tab w:val="num" w:pos="4320"/>
        </w:tabs>
        <w:ind w:left="4320" w:hanging="360"/>
      </w:pPr>
      <w:rPr>
        <w:rFonts w:ascii="Wingdings" w:hAnsi="Wingdings"/>
      </w:rPr>
    </w:lvl>
    <w:lvl w:ilvl="6" w:tplc="DA72FF56">
      <w:start w:val="1"/>
      <w:numFmt w:val="bullet"/>
      <w:lvlText w:val=""/>
      <w:lvlJc w:val="left"/>
      <w:pPr>
        <w:tabs>
          <w:tab w:val="num" w:pos="5040"/>
        </w:tabs>
        <w:ind w:left="5040" w:hanging="360"/>
      </w:pPr>
      <w:rPr>
        <w:rFonts w:ascii="Symbol" w:hAnsi="Symbol"/>
      </w:rPr>
    </w:lvl>
    <w:lvl w:ilvl="7" w:tplc="2E08540E">
      <w:start w:val="1"/>
      <w:numFmt w:val="bullet"/>
      <w:lvlText w:val="o"/>
      <w:lvlJc w:val="left"/>
      <w:pPr>
        <w:tabs>
          <w:tab w:val="num" w:pos="5760"/>
        </w:tabs>
        <w:ind w:left="5760" w:hanging="360"/>
      </w:pPr>
      <w:rPr>
        <w:rFonts w:ascii="Courier New" w:hAnsi="Courier New"/>
      </w:rPr>
    </w:lvl>
    <w:lvl w:ilvl="8" w:tplc="0BA62F1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4807FD4">
      <w:start w:val="1"/>
      <w:numFmt w:val="bullet"/>
      <w:lvlText w:val=""/>
      <w:lvlJc w:val="left"/>
      <w:pPr>
        <w:ind w:left="720" w:hanging="360"/>
      </w:pPr>
      <w:rPr>
        <w:rFonts w:ascii="Symbol" w:hAnsi="Symbol"/>
      </w:rPr>
    </w:lvl>
    <w:lvl w:ilvl="1" w:tplc="786E7B90">
      <w:start w:val="1"/>
      <w:numFmt w:val="bullet"/>
      <w:lvlText w:val="o"/>
      <w:lvlJc w:val="left"/>
      <w:pPr>
        <w:tabs>
          <w:tab w:val="num" w:pos="1440"/>
        </w:tabs>
        <w:ind w:left="1440" w:hanging="360"/>
      </w:pPr>
      <w:rPr>
        <w:rFonts w:ascii="Courier New" w:hAnsi="Courier New"/>
      </w:rPr>
    </w:lvl>
    <w:lvl w:ilvl="2" w:tplc="D8CCAE5A">
      <w:start w:val="1"/>
      <w:numFmt w:val="bullet"/>
      <w:lvlText w:val=""/>
      <w:lvlJc w:val="left"/>
      <w:pPr>
        <w:tabs>
          <w:tab w:val="num" w:pos="2160"/>
        </w:tabs>
        <w:ind w:left="2160" w:hanging="360"/>
      </w:pPr>
      <w:rPr>
        <w:rFonts w:ascii="Wingdings" w:hAnsi="Wingdings"/>
      </w:rPr>
    </w:lvl>
    <w:lvl w:ilvl="3" w:tplc="58AC25AA">
      <w:start w:val="1"/>
      <w:numFmt w:val="bullet"/>
      <w:lvlText w:val=""/>
      <w:lvlJc w:val="left"/>
      <w:pPr>
        <w:tabs>
          <w:tab w:val="num" w:pos="2880"/>
        </w:tabs>
        <w:ind w:left="2880" w:hanging="360"/>
      </w:pPr>
      <w:rPr>
        <w:rFonts w:ascii="Symbol" w:hAnsi="Symbol"/>
      </w:rPr>
    </w:lvl>
    <w:lvl w:ilvl="4" w:tplc="5AD87EA2">
      <w:start w:val="1"/>
      <w:numFmt w:val="bullet"/>
      <w:lvlText w:val="o"/>
      <w:lvlJc w:val="left"/>
      <w:pPr>
        <w:tabs>
          <w:tab w:val="num" w:pos="3600"/>
        </w:tabs>
        <w:ind w:left="3600" w:hanging="360"/>
      </w:pPr>
      <w:rPr>
        <w:rFonts w:ascii="Courier New" w:hAnsi="Courier New"/>
      </w:rPr>
    </w:lvl>
    <w:lvl w:ilvl="5" w:tplc="A3F228F6">
      <w:start w:val="1"/>
      <w:numFmt w:val="bullet"/>
      <w:lvlText w:val=""/>
      <w:lvlJc w:val="left"/>
      <w:pPr>
        <w:tabs>
          <w:tab w:val="num" w:pos="4320"/>
        </w:tabs>
        <w:ind w:left="4320" w:hanging="360"/>
      </w:pPr>
      <w:rPr>
        <w:rFonts w:ascii="Wingdings" w:hAnsi="Wingdings"/>
      </w:rPr>
    </w:lvl>
    <w:lvl w:ilvl="6" w:tplc="CFD8090C">
      <w:start w:val="1"/>
      <w:numFmt w:val="bullet"/>
      <w:lvlText w:val=""/>
      <w:lvlJc w:val="left"/>
      <w:pPr>
        <w:tabs>
          <w:tab w:val="num" w:pos="5040"/>
        </w:tabs>
        <w:ind w:left="5040" w:hanging="360"/>
      </w:pPr>
      <w:rPr>
        <w:rFonts w:ascii="Symbol" w:hAnsi="Symbol"/>
      </w:rPr>
    </w:lvl>
    <w:lvl w:ilvl="7" w:tplc="8628302C">
      <w:start w:val="1"/>
      <w:numFmt w:val="bullet"/>
      <w:lvlText w:val="o"/>
      <w:lvlJc w:val="left"/>
      <w:pPr>
        <w:tabs>
          <w:tab w:val="num" w:pos="5760"/>
        </w:tabs>
        <w:ind w:left="5760" w:hanging="360"/>
      </w:pPr>
      <w:rPr>
        <w:rFonts w:ascii="Courier New" w:hAnsi="Courier New"/>
      </w:rPr>
    </w:lvl>
    <w:lvl w:ilvl="8" w:tplc="51BC0C2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6582572">
      <w:start w:val="1"/>
      <w:numFmt w:val="bullet"/>
      <w:lvlText w:val=""/>
      <w:lvlJc w:val="left"/>
      <w:pPr>
        <w:ind w:left="720" w:hanging="360"/>
      </w:pPr>
      <w:rPr>
        <w:rFonts w:ascii="Symbol" w:hAnsi="Symbol"/>
      </w:rPr>
    </w:lvl>
    <w:lvl w:ilvl="1" w:tplc="09CE9CB4">
      <w:start w:val="1"/>
      <w:numFmt w:val="bullet"/>
      <w:lvlText w:val="o"/>
      <w:lvlJc w:val="left"/>
      <w:pPr>
        <w:tabs>
          <w:tab w:val="num" w:pos="1440"/>
        </w:tabs>
        <w:ind w:left="1440" w:hanging="360"/>
      </w:pPr>
      <w:rPr>
        <w:rFonts w:ascii="Courier New" w:hAnsi="Courier New"/>
      </w:rPr>
    </w:lvl>
    <w:lvl w:ilvl="2" w:tplc="2F0E7586">
      <w:start w:val="1"/>
      <w:numFmt w:val="bullet"/>
      <w:lvlText w:val=""/>
      <w:lvlJc w:val="left"/>
      <w:pPr>
        <w:tabs>
          <w:tab w:val="num" w:pos="2160"/>
        </w:tabs>
        <w:ind w:left="2160" w:hanging="360"/>
      </w:pPr>
      <w:rPr>
        <w:rFonts w:ascii="Wingdings" w:hAnsi="Wingdings"/>
      </w:rPr>
    </w:lvl>
    <w:lvl w:ilvl="3" w:tplc="1346D738">
      <w:start w:val="1"/>
      <w:numFmt w:val="bullet"/>
      <w:lvlText w:val=""/>
      <w:lvlJc w:val="left"/>
      <w:pPr>
        <w:tabs>
          <w:tab w:val="num" w:pos="2880"/>
        </w:tabs>
        <w:ind w:left="2880" w:hanging="360"/>
      </w:pPr>
      <w:rPr>
        <w:rFonts w:ascii="Symbol" w:hAnsi="Symbol"/>
      </w:rPr>
    </w:lvl>
    <w:lvl w:ilvl="4" w:tplc="21F411A0">
      <w:start w:val="1"/>
      <w:numFmt w:val="bullet"/>
      <w:lvlText w:val="o"/>
      <w:lvlJc w:val="left"/>
      <w:pPr>
        <w:tabs>
          <w:tab w:val="num" w:pos="3600"/>
        </w:tabs>
        <w:ind w:left="3600" w:hanging="360"/>
      </w:pPr>
      <w:rPr>
        <w:rFonts w:ascii="Courier New" w:hAnsi="Courier New"/>
      </w:rPr>
    </w:lvl>
    <w:lvl w:ilvl="5" w:tplc="AADEA99A">
      <w:start w:val="1"/>
      <w:numFmt w:val="bullet"/>
      <w:lvlText w:val=""/>
      <w:lvlJc w:val="left"/>
      <w:pPr>
        <w:tabs>
          <w:tab w:val="num" w:pos="4320"/>
        </w:tabs>
        <w:ind w:left="4320" w:hanging="360"/>
      </w:pPr>
      <w:rPr>
        <w:rFonts w:ascii="Wingdings" w:hAnsi="Wingdings"/>
      </w:rPr>
    </w:lvl>
    <w:lvl w:ilvl="6" w:tplc="F01293F2">
      <w:start w:val="1"/>
      <w:numFmt w:val="bullet"/>
      <w:lvlText w:val=""/>
      <w:lvlJc w:val="left"/>
      <w:pPr>
        <w:tabs>
          <w:tab w:val="num" w:pos="5040"/>
        </w:tabs>
        <w:ind w:left="5040" w:hanging="360"/>
      </w:pPr>
      <w:rPr>
        <w:rFonts w:ascii="Symbol" w:hAnsi="Symbol"/>
      </w:rPr>
    </w:lvl>
    <w:lvl w:ilvl="7" w:tplc="1AF0BFF8">
      <w:start w:val="1"/>
      <w:numFmt w:val="bullet"/>
      <w:lvlText w:val="o"/>
      <w:lvlJc w:val="left"/>
      <w:pPr>
        <w:tabs>
          <w:tab w:val="num" w:pos="5760"/>
        </w:tabs>
        <w:ind w:left="5760" w:hanging="360"/>
      </w:pPr>
      <w:rPr>
        <w:rFonts w:ascii="Courier New" w:hAnsi="Courier New"/>
      </w:rPr>
    </w:lvl>
    <w:lvl w:ilvl="8" w:tplc="2AA2113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A18C882">
      <w:start w:val="1"/>
      <w:numFmt w:val="bullet"/>
      <w:lvlText w:val=""/>
      <w:lvlJc w:val="left"/>
      <w:pPr>
        <w:ind w:left="720" w:hanging="360"/>
      </w:pPr>
      <w:rPr>
        <w:rFonts w:ascii="Symbol" w:hAnsi="Symbol"/>
      </w:rPr>
    </w:lvl>
    <w:lvl w:ilvl="1" w:tplc="C43CBC46">
      <w:start w:val="1"/>
      <w:numFmt w:val="bullet"/>
      <w:lvlText w:val="o"/>
      <w:lvlJc w:val="left"/>
      <w:pPr>
        <w:tabs>
          <w:tab w:val="num" w:pos="1440"/>
        </w:tabs>
        <w:ind w:left="1440" w:hanging="360"/>
      </w:pPr>
      <w:rPr>
        <w:rFonts w:ascii="Courier New" w:hAnsi="Courier New"/>
      </w:rPr>
    </w:lvl>
    <w:lvl w:ilvl="2" w:tplc="48042630">
      <w:start w:val="1"/>
      <w:numFmt w:val="bullet"/>
      <w:lvlText w:val=""/>
      <w:lvlJc w:val="left"/>
      <w:pPr>
        <w:tabs>
          <w:tab w:val="num" w:pos="2160"/>
        </w:tabs>
        <w:ind w:left="2160" w:hanging="360"/>
      </w:pPr>
      <w:rPr>
        <w:rFonts w:ascii="Wingdings" w:hAnsi="Wingdings"/>
      </w:rPr>
    </w:lvl>
    <w:lvl w:ilvl="3" w:tplc="4AF63210">
      <w:start w:val="1"/>
      <w:numFmt w:val="bullet"/>
      <w:lvlText w:val=""/>
      <w:lvlJc w:val="left"/>
      <w:pPr>
        <w:tabs>
          <w:tab w:val="num" w:pos="2880"/>
        </w:tabs>
        <w:ind w:left="2880" w:hanging="360"/>
      </w:pPr>
      <w:rPr>
        <w:rFonts w:ascii="Symbol" w:hAnsi="Symbol"/>
      </w:rPr>
    </w:lvl>
    <w:lvl w:ilvl="4" w:tplc="04DE0216">
      <w:start w:val="1"/>
      <w:numFmt w:val="bullet"/>
      <w:lvlText w:val="o"/>
      <w:lvlJc w:val="left"/>
      <w:pPr>
        <w:tabs>
          <w:tab w:val="num" w:pos="3600"/>
        </w:tabs>
        <w:ind w:left="3600" w:hanging="360"/>
      </w:pPr>
      <w:rPr>
        <w:rFonts w:ascii="Courier New" w:hAnsi="Courier New"/>
      </w:rPr>
    </w:lvl>
    <w:lvl w:ilvl="5" w:tplc="44587730">
      <w:start w:val="1"/>
      <w:numFmt w:val="bullet"/>
      <w:lvlText w:val=""/>
      <w:lvlJc w:val="left"/>
      <w:pPr>
        <w:tabs>
          <w:tab w:val="num" w:pos="4320"/>
        </w:tabs>
        <w:ind w:left="4320" w:hanging="360"/>
      </w:pPr>
      <w:rPr>
        <w:rFonts w:ascii="Wingdings" w:hAnsi="Wingdings"/>
      </w:rPr>
    </w:lvl>
    <w:lvl w:ilvl="6" w:tplc="D8C45C54">
      <w:start w:val="1"/>
      <w:numFmt w:val="bullet"/>
      <w:lvlText w:val=""/>
      <w:lvlJc w:val="left"/>
      <w:pPr>
        <w:tabs>
          <w:tab w:val="num" w:pos="5040"/>
        </w:tabs>
        <w:ind w:left="5040" w:hanging="360"/>
      </w:pPr>
      <w:rPr>
        <w:rFonts w:ascii="Symbol" w:hAnsi="Symbol"/>
      </w:rPr>
    </w:lvl>
    <w:lvl w:ilvl="7" w:tplc="7340CC0E">
      <w:start w:val="1"/>
      <w:numFmt w:val="bullet"/>
      <w:lvlText w:val="o"/>
      <w:lvlJc w:val="left"/>
      <w:pPr>
        <w:tabs>
          <w:tab w:val="num" w:pos="5760"/>
        </w:tabs>
        <w:ind w:left="5760" w:hanging="360"/>
      </w:pPr>
      <w:rPr>
        <w:rFonts w:ascii="Courier New" w:hAnsi="Courier New"/>
      </w:rPr>
    </w:lvl>
    <w:lvl w:ilvl="8" w:tplc="F2928EB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9826038">
      <w:start w:val="1"/>
      <w:numFmt w:val="bullet"/>
      <w:lvlText w:val=""/>
      <w:lvlJc w:val="left"/>
      <w:pPr>
        <w:ind w:left="720" w:hanging="360"/>
      </w:pPr>
      <w:rPr>
        <w:rFonts w:ascii="Symbol" w:hAnsi="Symbol"/>
      </w:rPr>
    </w:lvl>
    <w:lvl w:ilvl="1" w:tplc="AEB26BE2">
      <w:start w:val="1"/>
      <w:numFmt w:val="bullet"/>
      <w:lvlText w:val="o"/>
      <w:lvlJc w:val="left"/>
      <w:pPr>
        <w:tabs>
          <w:tab w:val="num" w:pos="1440"/>
        </w:tabs>
        <w:ind w:left="1440" w:hanging="360"/>
      </w:pPr>
      <w:rPr>
        <w:rFonts w:ascii="Courier New" w:hAnsi="Courier New"/>
      </w:rPr>
    </w:lvl>
    <w:lvl w:ilvl="2" w:tplc="42B68FEC">
      <w:start w:val="1"/>
      <w:numFmt w:val="bullet"/>
      <w:lvlText w:val=""/>
      <w:lvlJc w:val="left"/>
      <w:pPr>
        <w:tabs>
          <w:tab w:val="num" w:pos="2160"/>
        </w:tabs>
        <w:ind w:left="2160" w:hanging="360"/>
      </w:pPr>
      <w:rPr>
        <w:rFonts w:ascii="Wingdings" w:hAnsi="Wingdings"/>
      </w:rPr>
    </w:lvl>
    <w:lvl w:ilvl="3" w:tplc="D9B46BFC">
      <w:start w:val="1"/>
      <w:numFmt w:val="bullet"/>
      <w:lvlText w:val=""/>
      <w:lvlJc w:val="left"/>
      <w:pPr>
        <w:tabs>
          <w:tab w:val="num" w:pos="2880"/>
        </w:tabs>
        <w:ind w:left="2880" w:hanging="360"/>
      </w:pPr>
      <w:rPr>
        <w:rFonts w:ascii="Symbol" w:hAnsi="Symbol"/>
      </w:rPr>
    </w:lvl>
    <w:lvl w:ilvl="4" w:tplc="1DE083EA">
      <w:start w:val="1"/>
      <w:numFmt w:val="bullet"/>
      <w:lvlText w:val="o"/>
      <w:lvlJc w:val="left"/>
      <w:pPr>
        <w:tabs>
          <w:tab w:val="num" w:pos="3600"/>
        </w:tabs>
        <w:ind w:left="3600" w:hanging="360"/>
      </w:pPr>
      <w:rPr>
        <w:rFonts w:ascii="Courier New" w:hAnsi="Courier New"/>
      </w:rPr>
    </w:lvl>
    <w:lvl w:ilvl="5" w:tplc="4A5E6F68">
      <w:start w:val="1"/>
      <w:numFmt w:val="bullet"/>
      <w:lvlText w:val=""/>
      <w:lvlJc w:val="left"/>
      <w:pPr>
        <w:tabs>
          <w:tab w:val="num" w:pos="4320"/>
        </w:tabs>
        <w:ind w:left="4320" w:hanging="360"/>
      </w:pPr>
      <w:rPr>
        <w:rFonts w:ascii="Wingdings" w:hAnsi="Wingdings"/>
      </w:rPr>
    </w:lvl>
    <w:lvl w:ilvl="6" w:tplc="5AB8BB72">
      <w:start w:val="1"/>
      <w:numFmt w:val="bullet"/>
      <w:lvlText w:val=""/>
      <w:lvlJc w:val="left"/>
      <w:pPr>
        <w:tabs>
          <w:tab w:val="num" w:pos="5040"/>
        </w:tabs>
        <w:ind w:left="5040" w:hanging="360"/>
      </w:pPr>
      <w:rPr>
        <w:rFonts w:ascii="Symbol" w:hAnsi="Symbol"/>
      </w:rPr>
    </w:lvl>
    <w:lvl w:ilvl="7" w:tplc="9B766CB6">
      <w:start w:val="1"/>
      <w:numFmt w:val="bullet"/>
      <w:lvlText w:val="o"/>
      <w:lvlJc w:val="left"/>
      <w:pPr>
        <w:tabs>
          <w:tab w:val="num" w:pos="5760"/>
        </w:tabs>
        <w:ind w:left="5760" w:hanging="360"/>
      </w:pPr>
      <w:rPr>
        <w:rFonts w:ascii="Courier New" w:hAnsi="Courier New"/>
      </w:rPr>
    </w:lvl>
    <w:lvl w:ilvl="8" w:tplc="EEB8A71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9CE5E70">
      <w:start w:val="1"/>
      <w:numFmt w:val="bullet"/>
      <w:lvlText w:val=""/>
      <w:lvlJc w:val="left"/>
      <w:pPr>
        <w:ind w:left="720" w:hanging="360"/>
      </w:pPr>
      <w:rPr>
        <w:rFonts w:ascii="Symbol" w:hAnsi="Symbol"/>
      </w:rPr>
    </w:lvl>
    <w:lvl w:ilvl="1" w:tplc="81226874">
      <w:start w:val="1"/>
      <w:numFmt w:val="bullet"/>
      <w:lvlText w:val="o"/>
      <w:lvlJc w:val="left"/>
      <w:pPr>
        <w:tabs>
          <w:tab w:val="num" w:pos="1440"/>
        </w:tabs>
        <w:ind w:left="1440" w:hanging="360"/>
      </w:pPr>
      <w:rPr>
        <w:rFonts w:ascii="Courier New" w:hAnsi="Courier New"/>
      </w:rPr>
    </w:lvl>
    <w:lvl w:ilvl="2" w:tplc="97EE14D6">
      <w:start w:val="1"/>
      <w:numFmt w:val="bullet"/>
      <w:lvlText w:val=""/>
      <w:lvlJc w:val="left"/>
      <w:pPr>
        <w:tabs>
          <w:tab w:val="num" w:pos="2160"/>
        </w:tabs>
        <w:ind w:left="2160" w:hanging="360"/>
      </w:pPr>
      <w:rPr>
        <w:rFonts w:ascii="Wingdings" w:hAnsi="Wingdings"/>
      </w:rPr>
    </w:lvl>
    <w:lvl w:ilvl="3" w:tplc="9BF2367E">
      <w:start w:val="1"/>
      <w:numFmt w:val="bullet"/>
      <w:lvlText w:val=""/>
      <w:lvlJc w:val="left"/>
      <w:pPr>
        <w:tabs>
          <w:tab w:val="num" w:pos="2880"/>
        </w:tabs>
        <w:ind w:left="2880" w:hanging="360"/>
      </w:pPr>
      <w:rPr>
        <w:rFonts w:ascii="Symbol" w:hAnsi="Symbol"/>
      </w:rPr>
    </w:lvl>
    <w:lvl w:ilvl="4" w:tplc="0C16EB9A">
      <w:start w:val="1"/>
      <w:numFmt w:val="bullet"/>
      <w:lvlText w:val="o"/>
      <w:lvlJc w:val="left"/>
      <w:pPr>
        <w:tabs>
          <w:tab w:val="num" w:pos="3600"/>
        </w:tabs>
        <w:ind w:left="3600" w:hanging="360"/>
      </w:pPr>
      <w:rPr>
        <w:rFonts w:ascii="Courier New" w:hAnsi="Courier New"/>
      </w:rPr>
    </w:lvl>
    <w:lvl w:ilvl="5" w:tplc="F1F854E0">
      <w:start w:val="1"/>
      <w:numFmt w:val="bullet"/>
      <w:lvlText w:val=""/>
      <w:lvlJc w:val="left"/>
      <w:pPr>
        <w:tabs>
          <w:tab w:val="num" w:pos="4320"/>
        </w:tabs>
        <w:ind w:left="4320" w:hanging="360"/>
      </w:pPr>
      <w:rPr>
        <w:rFonts w:ascii="Wingdings" w:hAnsi="Wingdings"/>
      </w:rPr>
    </w:lvl>
    <w:lvl w:ilvl="6" w:tplc="78C6D30A">
      <w:start w:val="1"/>
      <w:numFmt w:val="bullet"/>
      <w:lvlText w:val=""/>
      <w:lvlJc w:val="left"/>
      <w:pPr>
        <w:tabs>
          <w:tab w:val="num" w:pos="5040"/>
        </w:tabs>
        <w:ind w:left="5040" w:hanging="360"/>
      </w:pPr>
      <w:rPr>
        <w:rFonts w:ascii="Symbol" w:hAnsi="Symbol"/>
      </w:rPr>
    </w:lvl>
    <w:lvl w:ilvl="7" w:tplc="AC7EDB22">
      <w:start w:val="1"/>
      <w:numFmt w:val="bullet"/>
      <w:lvlText w:val="o"/>
      <w:lvlJc w:val="left"/>
      <w:pPr>
        <w:tabs>
          <w:tab w:val="num" w:pos="5760"/>
        </w:tabs>
        <w:ind w:left="5760" w:hanging="360"/>
      </w:pPr>
      <w:rPr>
        <w:rFonts w:ascii="Courier New" w:hAnsi="Courier New"/>
      </w:rPr>
    </w:lvl>
    <w:lvl w:ilvl="8" w:tplc="695A143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F00F1E8">
      <w:start w:val="1"/>
      <w:numFmt w:val="bullet"/>
      <w:lvlText w:val=""/>
      <w:lvlJc w:val="left"/>
      <w:pPr>
        <w:ind w:left="720" w:hanging="360"/>
      </w:pPr>
      <w:rPr>
        <w:rFonts w:ascii="Symbol" w:hAnsi="Symbol"/>
      </w:rPr>
    </w:lvl>
    <w:lvl w:ilvl="1" w:tplc="12DA71F2">
      <w:start w:val="1"/>
      <w:numFmt w:val="bullet"/>
      <w:lvlText w:val="o"/>
      <w:lvlJc w:val="left"/>
      <w:pPr>
        <w:tabs>
          <w:tab w:val="num" w:pos="1440"/>
        </w:tabs>
        <w:ind w:left="1440" w:hanging="360"/>
      </w:pPr>
      <w:rPr>
        <w:rFonts w:ascii="Courier New" w:hAnsi="Courier New"/>
      </w:rPr>
    </w:lvl>
    <w:lvl w:ilvl="2" w:tplc="B69C1260">
      <w:start w:val="1"/>
      <w:numFmt w:val="bullet"/>
      <w:lvlText w:val=""/>
      <w:lvlJc w:val="left"/>
      <w:pPr>
        <w:tabs>
          <w:tab w:val="num" w:pos="2160"/>
        </w:tabs>
        <w:ind w:left="2160" w:hanging="360"/>
      </w:pPr>
      <w:rPr>
        <w:rFonts w:ascii="Wingdings" w:hAnsi="Wingdings"/>
      </w:rPr>
    </w:lvl>
    <w:lvl w:ilvl="3" w:tplc="659EF19C">
      <w:start w:val="1"/>
      <w:numFmt w:val="bullet"/>
      <w:lvlText w:val=""/>
      <w:lvlJc w:val="left"/>
      <w:pPr>
        <w:tabs>
          <w:tab w:val="num" w:pos="2880"/>
        </w:tabs>
        <w:ind w:left="2880" w:hanging="360"/>
      </w:pPr>
      <w:rPr>
        <w:rFonts w:ascii="Symbol" w:hAnsi="Symbol"/>
      </w:rPr>
    </w:lvl>
    <w:lvl w:ilvl="4" w:tplc="A2983EB6">
      <w:start w:val="1"/>
      <w:numFmt w:val="bullet"/>
      <w:lvlText w:val="o"/>
      <w:lvlJc w:val="left"/>
      <w:pPr>
        <w:tabs>
          <w:tab w:val="num" w:pos="3600"/>
        </w:tabs>
        <w:ind w:left="3600" w:hanging="360"/>
      </w:pPr>
      <w:rPr>
        <w:rFonts w:ascii="Courier New" w:hAnsi="Courier New"/>
      </w:rPr>
    </w:lvl>
    <w:lvl w:ilvl="5" w:tplc="41F00C10">
      <w:start w:val="1"/>
      <w:numFmt w:val="bullet"/>
      <w:lvlText w:val=""/>
      <w:lvlJc w:val="left"/>
      <w:pPr>
        <w:tabs>
          <w:tab w:val="num" w:pos="4320"/>
        </w:tabs>
        <w:ind w:left="4320" w:hanging="360"/>
      </w:pPr>
      <w:rPr>
        <w:rFonts w:ascii="Wingdings" w:hAnsi="Wingdings"/>
      </w:rPr>
    </w:lvl>
    <w:lvl w:ilvl="6" w:tplc="47BA26B2">
      <w:start w:val="1"/>
      <w:numFmt w:val="bullet"/>
      <w:lvlText w:val=""/>
      <w:lvlJc w:val="left"/>
      <w:pPr>
        <w:tabs>
          <w:tab w:val="num" w:pos="5040"/>
        </w:tabs>
        <w:ind w:left="5040" w:hanging="360"/>
      </w:pPr>
      <w:rPr>
        <w:rFonts w:ascii="Symbol" w:hAnsi="Symbol"/>
      </w:rPr>
    </w:lvl>
    <w:lvl w:ilvl="7" w:tplc="0890DBF8">
      <w:start w:val="1"/>
      <w:numFmt w:val="bullet"/>
      <w:lvlText w:val="o"/>
      <w:lvlJc w:val="left"/>
      <w:pPr>
        <w:tabs>
          <w:tab w:val="num" w:pos="5760"/>
        </w:tabs>
        <w:ind w:left="5760" w:hanging="360"/>
      </w:pPr>
      <w:rPr>
        <w:rFonts w:ascii="Courier New" w:hAnsi="Courier New"/>
      </w:rPr>
    </w:lvl>
    <w:lvl w:ilvl="8" w:tplc="677456B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686A830">
      <w:start w:val="1"/>
      <w:numFmt w:val="bullet"/>
      <w:lvlText w:val=""/>
      <w:lvlJc w:val="left"/>
      <w:pPr>
        <w:ind w:left="720" w:hanging="360"/>
      </w:pPr>
      <w:rPr>
        <w:rFonts w:ascii="Symbol" w:hAnsi="Symbol"/>
      </w:rPr>
    </w:lvl>
    <w:lvl w:ilvl="1" w:tplc="D44C1812">
      <w:start w:val="1"/>
      <w:numFmt w:val="bullet"/>
      <w:lvlText w:val="o"/>
      <w:lvlJc w:val="left"/>
      <w:pPr>
        <w:tabs>
          <w:tab w:val="num" w:pos="1440"/>
        </w:tabs>
        <w:ind w:left="1440" w:hanging="360"/>
      </w:pPr>
      <w:rPr>
        <w:rFonts w:ascii="Courier New" w:hAnsi="Courier New"/>
      </w:rPr>
    </w:lvl>
    <w:lvl w:ilvl="2" w:tplc="F300012A">
      <w:start w:val="1"/>
      <w:numFmt w:val="bullet"/>
      <w:lvlText w:val=""/>
      <w:lvlJc w:val="left"/>
      <w:pPr>
        <w:tabs>
          <w:tab w:val="num" w:pos="2160"/>
        </w:tabs>
        <w:ind w:left="2160" w:hanging="360"/>
      </w:pPr>
      <w:rPr>
        <w:rFonts w:ascii="Wingdings" w:hAnsi="Wingdings"/>
      </w:rPr>
    </w:lvl>
    <w:lvl w:ilvl="3" w:tplc="F73E8E5C">
      <w:start w:val="1"/>
      <w:numFmt w:val="bullet"/>
      <w:lvlText w:val=""/>
      <w:lvlJc w:val="left"/>
      <w:pPr>
        <w:tabs>
          <w:tab w:val="num" w:pos="2880"/>
        </w:tabs>
        <w:ind w:left="2880" w:hanging="360"/>
      </w:pPr>
      <w:rPr>
        <w:rFonts w:ascii="Symbol" w:hAnsi="Symbol"/>
      </w:rPr>
    </w:lvl>
    <w:lvl w:ilvl="4" w:tplc="F2149EBE">
      <w:start w:val="1"/>
      <w:numFmt w:val="bullet"/>
      <w:lvlText w:val="o"/>
      <w:lvlJc w:val="left"/>
      <w:pPr>
        <w:tabs>
          <w:tab w:val="num" w:pos="3600"/>
        </w:tabs>
        <w:ind w:left="3600" w:hanging="360"/>
      </w:pPr>
      <w:rPr>
        <w:rFonts w:ascii="Courier New" w:hAnsi="Courier New"/>
      </w:rPr>
    </w:lvl>
    <w:lvl w:ilvl="5" w:tplc="6BE238E6">
      <w:start w:val="1"/>
      <w:numFmt w:val="bullet"/>
      <w:lvlText w:val=""/>
      <w:lvlJc w:val="left"/>
      <w:pPr>
        <w:tabs>
          <w:tab w:val="num" w:pos="4320"/>
        </w:tabs>
        <w:ind w:left="4320" w:hanging="360"/>
      </w:pPr>
      <w:rPr>
        <w:rFonts w:ascii="Wingdings" w:hAnsi="Wingdings"/>
      </w:rPr>
    </w:lvl>
    <w:lvl w:ilvl="6" w:tplc="482A009E">
      <w:start w:val="1"/>
      <w:numFmt w:val="bullet"/>
      <w:lvlText w:val=""/>
      <w:lvlJc w:val="left"/>
      <w:pPr>
        <w:tabs>
          <w:tab w:val="num" w:pos="5040"/>
        </w:tabs>
        <w:ind w:left="5040" w:hanging="360"/>
      </w:pPr>
      <w:rPr>
        <w:rFonts w:ascii="Symbol" w:hAnsi="Symbol"/>
      </w:rPr>
    </w:lvl>
    <w:lvl w:ilvl="7" w:tplc="305A5228">
      <w:start w:val="1"/>
      <w:numFmt w:val="bullet"/>
      <w:lvlText w:val="o"/>
      <w:lvlJc w:val="left"/>
      <w:pPr>
        <w:tabs>
          <w:tab w:val="num" w:pos="5760"/>
        </w:tabs>
        <w:ind w:left="5760" w:hanging="360"/>
      </w:pPr>
      <w:rPr>
        <w:rFonts w:ascii="Courier New" w:hAnsi="Courier New"/>
      </w:rPr>
    </w:lvl>
    <w:lvl w:ilvl="8" w:tplc="1FBCF72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CC483D2">
      <w:start w:val="1"/>
      <w:numFmt w:val="bullet"/>
      <w:lvlText w:val=""/>
      <w:lvlJc w:val="left"/>
      <w:pPr>
        <w:ind w:left="720" w:hanging="360"/>
      </w:pPr>
      <w:rPr>
        <w:rFonts w:ascii="Symbol" w:hAnsi="Symbol"/>
      </w:rPr>
    </w:lvl>
    <w:lvl w:ilvl="1" w:tplc="A7D294CE">
      <w:start w:val="1"/>
      <w:numFmt w:val="bullet"/>
      <w:lvlText w:val="o"/>
      <w:lvlJc w:val="left"/>
      <w:pPr>
        <w:tabs>
          <w:tab w:val="num" w:pos="1440"/>
        </w:tabs>
        <w:ind w:left="1440" w:hanging="360"/>
      </w:pPr>
      <w:rPr>
        <w:rFonts w:ascii="Courier New" w:hAnsi="Courier New"/>
      </w:rPr>
    </w:lvl>
    <w:lvl w:ilvl="2" w:tplc="05EA4A7C">
      <w:start w:val="1"/>
      <w:numFmt w:val="bullet"/>
      <w:lvlText w:val=""/>
      <w:lvlJc w:val="left"/>
      <w:pPr>
        <w:tabs>
          <w:tab w:val="num" w:pos="2160"/>
        </w:tabs>
        <w:ind w:left="2160" w:hanging="360"/>
      </w:pPr>
      <w:rPr>
        <w:rFonts w:ascii="Wingdings" w:hAnsi="Wingdings"/>
      </w:rPr>
    </w:lvl>
    <w:lvl w:ilvl="3" w:tplc="EA7C1B08">
      <w:start w:val="1"/>
      <w:numFmt w:val="bullet"/>
      <w:lvlText w:val=""/>
      <w:lvlJc w:val="left"/>
      <w:pPr>
        <w:tabs>
          <w:tab w:val="num" w:pos="2880"/>
        </w:tabs>
        <w:ind w:left="2880" w:hanging="360"/>
      </w:pPr>
      <w:rPr>
        <w:rFonts w:ascii="Symbol" w:hAnsi="Symbol"/>
      </w:rPr>
    </w:lvl>
    <w:lvl w:ilvl="4" w:tplc="74569820">
      <w:start w:val="1"/>
      <w:numFmt w:val="bullet"/>
      <w:lvlText w:val="o"/>
      <w:lvlJc w:val="left"/>
      <w:pPr>
        <w:tabs>
          <w:tab w:val="num" w:pos="3600"/>
        </w:tabs>
        <w:ind w:left="3600" w:hanging="360"/>
      </w:pPr>
      <w:rPr>
        <w:rFonts w:ascii="Courier New" w:hAnsi="Courier New"/>
      </w:rPr>
    </w:lvl>
    <w:lvl w:ilvl="5" w:tplc="81702D08">
      <w:start w:val="1"/>
      <w:numFmt w:val="bullet"/>
      <w:lvlText w:val=""/>
      <w:lvlJc w:val="left"/>
      <w:pPr>
        <w:tabs>
          <w:tab w:val="num" w:pos="4320"/>
        </w:tabs>
        <w:ind w:left="4320" w:hanging="360"/>
      </w:pPr>
      <w:rPr>
        <w:rFonts w:ascii="Wingdings" w:hAnsi="Wingdings"/>
      </w:rPr>
    </w:lvl>
    <w:lvl w:ilvl="6" w:tplc="1840CC1C">
      <w:start w:val="1"/>
      <w:numFmt w:val="bullet"/>
      <w:lvlText w:val=""/>
      <w:lvlJc w:val="left"/>
      <w:pPr>
        <w:tabs>
          <w:tab w:val="num" w:pos="5040"/>
        </w:tabs>
        <w:ind w:left="5040" w:hanging="360"/>
      </w:pPr>
      <w:rPr>
        <w:rFonts w:ascii="Symbol" w:hAnsi="Symbol"/>
      </w:rPr>
    </w:lvl>
    <w:lvl w:ilvl="7" w:tplc="0B32F578">
      <w:start w:val="1"/>
      <w:numFmt w:val="bullet"/>
      <w:lvlText w:val="o"/>
      <w:lvlJc w:val="left"/>
      <w:pPr>
        <w:tabs>
          <w:tab w:val="num" w:pos="5760"/>
        </w:tabs>
        <w:ind w:left="5760" w:hanging="360"/>
      </w:pPr>
      <w:rPr>
        <w:rFonts w:ascii="Courier New" w:hAnsi="Courier New"/>
      </w:rPr>
    </w:lvl>
    <w:lvl w:ilvl="8" w:tplc="C716452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1764DA46">
      <w:start w:val="1"/>
      <w:numFmt w:val="bullet"/>
      <w:lvlText w:val=""/>
      <w:lvlJc w:val="left"/>
      <w:pPr>
        <w:ind w:left="720" w:hanging="360"/>
      </w:pPr>
      <w:rPr>
        <w:rFonts w:ascii="Symbol" w:hAnsi="Symbol"/>
      </w:rPr>
    </w:lvl>
    <w:lvl w:ilvl="1" w:tplc="72022B2E">
      <w:start w:val="1"/>
      <w:numFmt w:val="bullet"/>
      <w:lvlText w:val="o"/>
      <w:lvlJc w:val="left"/>
      <w:pPr>
        <w:tabs>
          <w:tab w:val="num" w:pos="1440"/>
        </w:tabs>
        <w:ind w:left="1440" w:hanging="360"/>
      </w:pPr>
      <w:rPr>
        <w:rFonts w:ascii="Courier New" w:hAnsi="Courier New"/>
      </w:rPr>
    </w:lvl>
    <w:lvl w:ilvl="2" w:tplc="03B81BE8">
      <w:start w:val="1"/>
      <w:numFmt w:val="bullet"/>
      <w:lvlText w:val=""/>
      <w:lvlJc w:val="left"/>
      <w:pPr>
        <w:tabs>
          <w:tab w:val="num" w:pos="2160"/>
        </w:tabs>
        <w:ind w:left="2160" w:hanging="360"/>
      </w:pPr>
      <w:rPr>
        <w:rFonts w:ascii="Wingdings" w:hAnsi="Wingdings"/>
      </w:rPr>
    </w:lvl>
    <w:lvl w:ilvl="3" w:tplc="140C79CC">
      <w:start w:val="1"/>
      <w:numFmt w:val="bullet"/>
      <w:lvlText w:val=""/>
      <w:lvlJc w:val="left"/>
      <w:pPr>
        <w:tabs>
          <w:tab w:val="num" w:pos="2880"/>
        </w:tabs>
        <w:ind w:left="2880" w:hanging="360"/>
      </w:pPr>
      <w:rPr>
        <w:rFonts w:ascii="Symbol" w:hAnsi="Symbol"/>
      </w:rPr>
    </w:lvl>
    <w:lvl w:ilvl="4" w:tplc="EA22AD6E">
      <w:start w:val="1"/>
      <w:numFmt w:val="bullet"/>
      <w:lvlText w:val="o"/>
      <w:lvlJc w:val="left"/>
      <w:pPr>
        <w:tabs>
          <w:tab w:val="num" w:pos="3600"/>
        </w:tabs>
        <w:ind w:left="3600" w:hanging="360"/>
      </w:pPr>
      <w:rPr>
        <w:rFonts w:ascii="Courier New" w:hAnsi="Courier New"/>
      </w:rPr>
    </w:lvl>
    <w:lvl w:ilvl="5" w:tplc="EEA6E6B8">
      <w:start w:val="1"/>
      <w:numFmt w:val="bullet"/>
      <w:lvlText w:val=""/>
      <w:lvlJc w:val="left"/>
      <w:pPr>
        <w:tabs>
          <w:tab w:val="num" w:pos="4320"/>
        </w:tabs>
        <w:ind w:left="4320" w:hanging="360"/>
      </w:pPr>
      <w:rPr>
        <w:rFonts w:ascii="Wingdings" w:hAnsi="Wingdings"/>
      </w:rPr>
    </w:lvl>
    <w:lvl w:ilvl="6" w:tplc="BC1E70BE">
      <w:start w:val="1"/>
      <w:numFmt w:val="bullet"/>
      <w:lvlText w:val=""/>
      <w:lvlJc w:val="left"/>
      <w:pPr>
        <w:tabs>
          <w:tab w:val="num" w:pos="5040"/>
        </w:tabs>
        <w:ind w:left="5040" w:hanging="360"/>
      </w:pPr>
      <w:rPr>
        <w:rFonts w:ascii="Symbol" w:hAnsi="Symbol"/>
      </w:rPr>
    </w:lvl>
    <w:lvl w:ilvl="7" w:tplc="A8C63A34">
      <w:start w:val="1"/>
      <w:numFmt w:val="bullet"/>
      <w:lvlText w:val="o"/>
      <w:lvlJc w:val="left"/>
      <w:pPr>
        <w:tabs>
          <w:tab w:val="num" w:pos="5760"/>
        </w:tabs>
        <w:ind w:left="5760" w:hanging="360"/>
      </w:pPr>
      <w:rPr>
        <w:rFonts w:ascii="Courier New" w:hAnsi="Courier New"/>
      </w:rPr>
    </w:lvl>
    <w:lvl w:ilvl="8" w:tplc="378C48D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70AC61C">
      <w:start w:val="1"/>
      <w:numFmt w:val="bullet"/>
      <w:lvlText w:val=""/>
      <w:lvlJc w:val="left"/>
      <w:pPr>
        <w:ind w:left="720" w:hanging="360"/>
      </w:pPr>
      <w:rPr>
        <w:rFonts w:ascii="Symbol" w:hAnsi="Symbol"/>
      </w:rPr>
    </w:lvl>
    <w:lvl w:ilvl="1" w:tplc="B19EADA8">
      <w:start w:val="1"/>
      <w:numFmt w:val="bullet"/>
      <w:lvlText w:val="o"/>
      <w:lvlJc w:val="left"/>
      <w:pPr>
        <w:tabs>
          <w:tab w:val="num" w:pos="1440"/>
        </w:tabs>
        <w:ind w:left="1440" w:hanging="360"/>
      </w:pPr>
      <w:rPr>
        <w:rFonts w:ascii="Courier New" w:hAnsi="Courier New"/>
      </w:rPr>
    </w:lvl>
    <w:lvl w:ilvl="2" w:tplc="729C3F7A">
      <w:start w:val="1"/>
      <w:numFmt w:val="bullet"/>
      <w:lvlText w:val=""/>
      <w:lvlJc w:val="left"/>
      <w:pPr>
        <w:tabs>
          <w:tab w:val="num" w:pos="2160"/>
        </w:tabs>
        <w:ind w:left="2160" w:hanging="360"/>
      </w:pPr>
      <w:rPr>
        <w:rFonts w:ascii="Wingdings" w:hAnsi="Wingdings"/>
      </w:rPr>
    </w:lvl>
    <w:lvl w:ilvl="3" w:tplc="A1A0F67E">
      <w:start w:val="1"/>
      <w:numFmt w:val="bullet"/>
      <w:lvlText w:val=""/>
      <w:lvlJc w:val="left"/>
      <w:pPr>
        <w:tabs>
          <w:tab w:val="num" w:pos="2880"/>
        </w:tabs>
        <w:ind w:left="2880" w:hanging="360"/>
      </w:pPr>
      <w:rPr>
        <w:rFonts w:ascii="Symbol" w:hAnsi="Symbol"/>
      </w:rPr>
    </w:lvl>
    <w:lvl w:ilvl="4" w:tplc="E7CE4FC8">
      <w:start w:val="1"/>
      <w:numFmt w:val="bullet"/>
      <w:lvlText w:val="o"/>
      <w:lvlJc w:val="left"/>
      <w:pPr>
        <w:tabs>
          <w:tab w:val="num" w:pos="3600"/>
        </w:tabs>
        <w:ind w:left="3600" w:hanging="360"/>
      </w:pPr>
      <w:rPr>
        <w:rFonts w:ascii="Courier New" w:hAnsi="Courier New"/>
      </w:rPr>
    </w:lvl>
    <w:lvl w:ilvl="5" w:tplc="383CD846">
      <w:start w:val="1"/>
      <w:numFmt w:val="bullet"/>
      <w:lvlText w:val=""/>
      <w:lvlJc w:val="left"/>
      <w:pPr>
        <w:tabs>
          <w:tab w:val="num" w:pos="4320"/>
        </w:tabs>
        <w:ind w:left="4320" w:hanging="360"/>
      </w:pPr>
      <w:rPr>
        <w:rFonts w:ascii="Wingdings" w:hAnsi="Wingdings"/>
      </w:rPr>
    </w:lvl>
    <w:lvl w:ilvl="6" w:tplc="934A0658">
      <w:start w:val="1"/>
      <w:numFmt w:val="bullet"/>
      <w:lvlText w:val=""/>
      <w:lvlJc w:val="left"/>
      <w:pPr>
        <w:tabs>
          <w:tab w:val="num" w:pos="5040"/>
        </w:tabs>
        <w:ind w:left="5040" w:hanging="360"/>
      </w:pPr>
      <w:rPr>
        <w:rFonts w:ascii="Symbol" w:hAnsi="Symbol"/>
      </w:rPr>
    </w:lvl>
    <w:lvl w:ilvl="7" w:tplc="992EED94">
      <w:start w:val="1"/>
      <w:numFmt w:val="bullet"/>
      <w:lvlText w:val="o"/>
      <w:lvlJc w:val="left"/>
      <w:pPr>
        <w:tabs>
          <w:tab w:val="num" w:pos="5760"/>
        </w:tabs>
        <w:ind w:left="5760" w:hanging="360"/>
      </w:pPr>
      <w:rPr>
        <w:rFonts w:ascii="Courier New" w:hAnsi="Courier New"/>
      </w:rPr>
    </w:lvl>
    <w:lvl w:ilvl="8" w:tplc="06C293D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CCC1DCA">
      <w:start w:val="1"/>
      <w:numFmt w:val="bullet"/>
      <w:lvlText w:val=""/>
      <w:lvlJc w:val="left"/>
      <w:pPr>
        <w:ind w:left="720" w:hanging="360"/>
      </w:pPr>
      <w:rPr>
        <w:rFonts w:ascii="Symbol" w:hAnsi="Symbol"/>
      </w:rPr>
    </w:lvl>
    <w:lvl w:ilvl="1" w:tplc="42E6F16E">
      <w:start w:val="1"/>
      <w:numFmt w:val="bullet"/>
      <w:lvlText w:val="o"/>
      <w:lvlJc w:val="left"/>
      <w:pPr>
        <w:tabs>
          <w:tab w:val="num" w:pos="1440"/>
        </w:tabs>
        <w:ind w:left="1440" w:hanging="360"/>
      </w:pPr>
      <w:rPr>
        <w:rFonts w:ascii="Courier New" w:hAnsi="Courier New"/>
      </w:rPr>
    </w:lvl>
    <w:lvl w:ilvl="2" w:tplc="9392E89E">
      <w:start w:val="1"/>
      <w:numFmt w:val="bullet"/>
      <w:lvlText w:val=""/>
      <w:lvlJc w:val="left"/>
      <w:pPr>
        <w:tabs>
          <w:tab w:val="num" w:pos="2160"/>
        </w:tabs>
        <w:ind w:left="2160" w:hanging="360"/>
      </w:pPr>
      <w:rPr>
        <w:rFonts w:ascii="Wingdings" w:hAnsi="Wingdings"/>
      </w:rPr>
    </w:lvl>
    <w:lvl w:ilvl="3" w:tplc="784EE1C4">
      <w:start w:val="1"/>
      <w:numFmt w:val="bullet"/>
      <w:lvlText w:val=""/>
      <w:lvlJc w:val="left"/>
      <w:pPr>
        <w:tabs>
          <w:tab w:val="num" w:pos="2880"/>
        </w:tabs>
        <w:ind w:left="2880" w:hanging="360"/>
      </w:pPr>
      <w:rPr>
        <w:rFonts w:ascii="Symbol" w:hAnsi="Symbol"/>
      </w:rPr>
    </w:lvl>
    <w:lvl w:ilvl="4" w:tplc="D8168418">
      <w:start w:val="1"/>
      <w:numFmt w:val="bullet"/>
      <w:lvlText w:val="o"/>
      <w:lvlJc w:val="left"/>
      <w:pPr>
        <w:tabs>
          <w:tab w:val="num" w:pos="3600"/>
        </w:tabs>
        <w:ind w:left="3600" w:hanging="360"/>
      </w:pPr>
      <w:rPr>
        <w:rFonts w:ascii="Courier New" w:hAnsi="Courier New"/>
      </w:rPr>
    </w:lvl>
    <w:lvl w:ilvl="5" w:tplc="F7C4BED4">
      <w:start w:val="1"/>
      <w:numFmt w:val="bullet"/>
      <w:lvlText w:val=""/>
      <w:lvlJc w:val="left"/>
      <w:pPr>
        <w:tabs>
          <w:tab w:val="num" w:pos="4320"/>
        </w:tabs>
        <w:ind w:left="4320" w:hanging="360"/>
      </w:pPr>
      <w:rPr>
        <w:rFonts w:ascii="Wingdings" w:hAnsi="Wingdings"/>
      </w:rPr>
    </w:lvl>
    <w:lvl w:ilvl="6" w:tplc="788067C6">
      <w:start w:val="1"/>
      <w:numFmt w:val="bullet"/>
      <w:lvlText w:val=""/>
      <w:lvlJc w:val="left"/>
      <w:pPr>
        <w:tabs>
          <w:tab w:val="num" w:pos="5040"/>
        </w:tabs>
        <w:ind w:left="5040" w:hanging="360"/>
      </w:pPr>
      <w:rPr>
        <w:rFonts w:ascii="Symbol" w:hAnsi="Symbol"/>
      </w:rPr>
    </w:lvl>
    <w:lvl w:ilvl="7" w:tplc="AE44DDC2">
      <w:start w:val="1"/>
      <w:numFmt w:val="bullet"/>
      <w:lvlText w:val="o"/>
      <w:lvlJc w:val="left"/>
      <w:pPr>
        <w:tabs>
          <w:tab w:val="num" w:pos="5760"/>
        </w:tabs>
        <w:ind w:left="5760" w:hanging="360"/>
      </w:pPr>
      <w:rPr>
        <w:rFonts w:ascii="Courier New" w:hAnsi="Courier New"/>
      </w:rPr>
    </w:lvl>
    <w:lvl w:ilvl="8" w:tplc="EADECD9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E94FE06">
      <w:start w:val="1"/>
      <w:numFmt w:val="bullet"/>
      <w:lvlText w:val=""/>
      <w:lvlJc w:val="left"/>
      <w:pPr>
        <w:ind w:left="720" w:hanging="360"/>
      </w:pPr>
      <w:rPr>
        <w:rFonts w:ascii="Symbol" w:hAnsi="Symbol"/>
      </w:rPr>
    </w:lvl>
    <w:lvl w:ilvl="1" w:tplc="F7809BF6">
      <w:start w:val="1"/>
      <w:numFmt w:val="bullet"/>
      <w:lvlText w:val="o"/>
      <w:lvlJc w:val="left"/>
      <w:pPr>
        <w:tabs>
          <w:tab w:val="num" w:pos="1440"/>
        </w:tabs>
        <w:ind w:left="1440" w:hanging="360"/>
      </w:pPr>
      <w:rPr>
        <w:rFonts w:ascii="Courier New" w:hAnsi="Courier New"/>
      </w:rPr>
    </w:lvl>
    <w:lvl w:ilvl="2" w:tplc="B36604AA">
      <w:start w:val="1"/>
      <w:numFmt w:val="bullet"/>
      <w:lvlText w:val=""/>
      <w:lvlJc w:val="left"/>
      <w:pPr>
        <w:tabs>
          <w:tab w:val="num" w:pos="2160"/>
        </w:tabs>
        <w:ind w:left="2160" w:hanging="360"/>
      </w:pPr>
      <w:rPr>
        <w:rFonts w:ascii="Wingdings" w:hAnsi="Wingdings"/>
      </w:rPr>
    </w:lvl>
    <w:lvl w:ilvl="3" w:tplc="6B5078D4">
      <w:start w:val="1"/>
      <w:numFmt w:val="bullet"/>
      <w:lvlText w:val=""/>
      <w:lvlJc w:val="left"/>
      <w:pPr>
        <w:tabs>
          <w:tab w:val="num" w:pos="2880"/>
        </w:tabs>
        <w:ind w:left="2880" w:hanging="360"/>
      </w:pPr>
      <w:rPr>
        <w:rFonts w:ascii="Symbol" w:hAnsi="Symbol"/>
      </w:rPr>
    </w:lvl>
    <w:lvl w:ilvl="4" w:tplc="D4566E5C">
      <w:start w:val="1"/>
      <w:numFmt w:val="bullet"/>
      <w:lvlText w:val="o"/>
      <w:lvlJc w:val="left"/>
      <w:pPr>
        <w:tabs>
          <w:tab w:val="num" w:pos="3600"/>
        </w:tabs>
        <w:ind w:left="3600" w:hanging="360"/>
      </w:pPr>
      <w:rPr>
        <w:rFonts w:ascii="Courier New" w:hAnsi="Courier New"/>
      </w:rPr>
    </w:lvl>
    <w:lvl w:ilvl="5" w:tplc="469095E0">
      <w:start w:val="1"/>
      <w:numFmt w:val="bullet"/>
      <w:lvlText w:val=""/>
      <w:lvlJc w:val="left"/>
      <w:pPr>
        <w:tabs>
          <w:tab w:val="num" w:pos="4320"/>
        </w:tabs>
        <w:ind w:left="4320" w:hanging="360"/>
      </w:pPr>
      <w:rPr>
        <w:rFonts w:ascii="Wingdings" w:hAnsi="Wingdings"/>
      </w:rPr>
    </w:lvl>
    <w:lvl w:ilvl="6" w:tplc="52CCD66A">
      <w:start w:val="1"/>
      <w:numFmt w:val="bullet"/>
      <w:lvlText w:val=""/>
      <w:lvlJc w:val="left"/>
      <w:pPr>
        <w:tabs>
          <w:tab w:val="num" w:pos="5040"/>
        </w:tabs>
        <w:ind w:left="5040" w:hanging="360"/>
      </w:pPr>
      <w:rPr>
        <w:rFonts w:ascii="Symbol" w:hAnsi="Symbol"/>
      </w:rPr>
    </w:lvl>
    <w:lvl w:ilvl="7" w:tplc="40BA9202">
      <w:start w:val="1"/>
      <w:numFmt w:val="bullet"/>
      <w:lvlText w:val="o"/>
      <w:lvlJc w:val="left"/>
      <w:pPr>
        <w:tabs>
          <w:tab w:val="num" w:pos="5760"/>
        </w:tabs>
        <w:ind w:left="5760" w:hanging="360"/>
      </w:pPr>
      <w:rPr>
        <w:rFonts w:ascii="Courier New" w:hAnsi="Courier New"/>
      </w:rPr>
    </w:lvl>
    <w:lvl w:ilvl="8" w:tplc="E7DC9BA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237EE7C2">
      <w:start w:val="1"/>
      <w:numFmt w:val="bullet"/>
      <w:lvlText w:val=""/>
      <w:lvlJc w:val="left"/>
      <w:pPr>
        <w:ind w:left="720" w:hanging="360"/>
      </w:pPr>
      <w:rPr>
        <w:rFonts w:ascii="Symbol" w:hAnsi="Symbol"/>
      </w:rPr>
    </w:lvl>
    <w:lvl w:ilvl="1" w:tplc="B6EE70B4">
      <w:start w:val="1"/>
      <w:numFmt w:val="bullet"/>
      <w:lvlText w:val="o"/>
      <w:lvlJc w:val="left"/>
      <w:pPr>
        <w:tabs>
          <w:tab w:val="num" w:pos="1440"/>
        </w:tabs>
        <w:ind w:left="1440" w:hanging="360"/>
      </w:pPr>
      <w:rPr>
        <w:rFonts w:ascii="Courier New" w:hAnsi="Courier New"/>
      </w:rPr>
    </w:lvl>
    <w:lvl w:ilvl="2" w:tplc="36A82FF6">
      <w:start w:val="1"/>
      <w:numFmt w:val="bullet"/>
      <w:lvlText w:val=""/>
      <w:lvlJc w:val="left"/>
      <w:pPr>
        <w:tabs>
          <w:tab w:val="num" w:pos="2160"/>
        </w:tabs>
        <w:ind w:left="2160" w:hanging="360"/>
      </w:pPr>
      <w:rPr>
        <w:rFonts w:ascii="Wingdings" w:hAnsi="Wingdings"/>
      </w:rPr>
    </w:lvl>
    <w:lvl w:ilvl="3" w:tplc="738AE5C6">
      <w:start w:val="1"/>
      <w:numFmt w:val="bullet"/>
      <w:lvlText w:val=""/>
      <w:lvlJc w:val="left"/>
      <w:pPr>
        <w:tabs>
          <w:tab w:val="num" w:pos="2880"/>
        </w:tabs>
        <w:ind w:left="2880" w:hanging="360"/>
      </w:pPr>
      <w:rPr>
        <w:rFonts w:ascii="Symbol" w:hAnsi="Symbol"/>
      </w:rPr>
    </w:lvl>
    <w:lvl w:ilvl="4" w:tplc="8458C7D6">
      <w:start w:val="1"/>
      <w:numFmt w:val="bullet"/>
      <w:lvlText w:val="o"/>
      <w:lvlJc w:val="left"/>
      <w:pPr>
        <w:tabs>
          <w:tab w:val="num" w:pos="3600"/>
        </w:tabs>
        <w:ind w:left="3600" w:hanging="360"/>
      </w:pPr>
      <w:rPr>
        <w:rFonts w:ascii="Courier New" w:hAnsi="Courier New"/>
      </w:rPr>
    </w:lvl>
    <w:lvl w:ilvl="5" w:tplc="ED8EFD54">
      <w:start w:val="1"/>
      <w:numFmt w:val="bullet"/>
      <w:lvlText w:val=""/>
      <w:lvlJc w:val="left"/>
      <w:pPr>
        <w:tabs>
          <w:tab w:val="num" w:pos="4320"/>
        </w:tabs>
        <w:ind w:left="4320" w:hanging="360"/>
      </w:pPr>
      <w:rPr>
        <w:rFonts w:ascii="Wingdings" w:hAnsi="Wingdings"/>
      </w:rPr>
    </w:lvl>
    <w:lvl w:ilvl="6" w:tplc="20CEF440">
      <w:start w:val="1"/>
      <w:numFmt w:val="bullet"/>
      <w:lvlText w:val=""/>
      <w:lvlJc w:val="left"/>
      <w:pPr>
        <w:tabs>
          <w:tab w:val="num" w:pos="5040"/>
        </w:tabs>
        <w:ind w:left="5040" w:hanging="360"/>
      </w:pPr>
      <w:rPr>
        <w:rFonts w:ascii="Symbol" w:hAnsi="Symbol"/>
      </w:rPr>
    </w:lvl>
    <w:lvl w:ilvl="7" w:tplc="FA22AC0E">
      <w:start w:val="1"/>
      <w:numFmt w:val="bullet"/>
      <w:lvlText w:val="o"/>
      <w:lvlJc w:val="left"/>
      <w:pPr>
        <w:tabs>
          <w:tab w:val="num" w:pos="5760"/>
        </w:tabs>
        <w:ind w:left="5760" w:hanging="360"/>
      </w:pPr>
      <w:rPr>
        <w:rFonts w:ascii="Courier New" w:hAnsi="Courier New"/>
      </w:rPr>
    </w:lvl>
    <w:lvl w:ilvl="8" w:tplc="2138B3A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94EEFF6A">
      <w:start w:val="1"/>
      <w:numFmt w:val="bullet"/>
      <w:lvlText w:val=""/>
      <w:lvlJc w:val="left"/>
      <w:pPr>
        <w:ind w:left="720" w:hanging="360"/>
      </w:pPr>
      <w:rPr>
        <w:rFonts w:ascii="Symbol" w:hAnsi="Symbol"/>
      </w:rPr>
    </w:lvl>
    <w:lvl w:ilvl="1" w:tplc="455C4D18">
      <w:start w:val="1"/>
      <w:numFmt w:val="bullet"/>
      <w:lvlText w:val="o"/>
      <w:lvlJc w:val="left"/>
      <w:pPr>
        <w:tabs>
          <w:tab w:val="num" w:pos="1440"/>
        </w:tabs>
        <w:ind w:left="1440" w:hanging="360"/>
      </w:pPr>
      <w:rPr>
        <w:rFonts w:ascii="Courier New" w:hAnsi="Courier New"/>
      </w:rPr>
    </w:lvl>
    <w:lvl w:ilvl="2" w:tplc="EE420B52">
      <w:start w:val="1"/>
      <w:numFmt w:val="bullet"/>
      <w:lvlText w:val=""/>
      <w:lvlJc w:val="left"/>
      <w:pPr>
        <w:tabs>
          <w:tab w:val="num" w:pos="2160"/>
        </w:tabs>
        <w:ind w:left="2160" w:hanging="360"/>
      </w:pPr>
      <w:rPr>
        <w:rFonts w:ascii="Wingdings" w:hAnsi="Wingdings"/>
      </w:rPr>
    </w:lvl>
    <w:lvl w:ilvl="3" w:tplc="8424E8D8">
      <w:start w:val="1"/>
      <w:numFmt w:val="bullet"/>
      <w:lvlText w:val=""/>
      <w:lvlJc w:val="left"/>
      <w:pPr>
        <w:tabs>
          <w:tab w:val="num" w:pos="2880"/>
        </w:tabs>
        <w:ind w:left="2880" w:hanging="360"/>
      </w:pPr>
      <w:rPr>
        <w:rFonts w:ascii="Symbol" w:hAnsi="Symbol"/>
      </w:rPr>
    </w:lvl>
    <w:lvl w:ilvl="4" w:tplc="4DDECF1A">
      <w:start w:val="1"/>
      <w:numFmt w:val="bullet"/>
      <w:lvlText w:val="o"/>
      <w:lvlJc w:val="left"/>
      <w:pPr>
        <w:tabs>
          <w:tab w:val="num" w:pos="3600"/>
        </w:tabs>
        <w:ind w:left="3600" w:hanging="360"/>
      </w:pPr>
      <w:rPr>
        <w:rFonts w:ascii="Courier New" w:hAnsi="Courier New"/>
      </w:rPr>
    </w:lvl>
    <w:lvl w:ilvl="5" w:tplc="CEF668E0">
      <w:start w:val="1"/>
      <w:numFmt w:val="bullet"/>
      <w:lvlText w:val=""/>
      <w:lvlJc w:val="left"/>
      <w:pPr>
        <w:tabs>
          <w:tab w:val="num" w:pos="4320"/>
        </w:tabs>
        <w:ind w:left="4320" w:hanging="360"/>
      </w:pPr>
      <w:rPr>
        <w:rFonts w:ascii="Wingdings" w:hAnsi="Wingdings"/>
      </w:rPr>
    </w:lvl>
    <w:lvl w:ilvl="6" w:tplc="EA823C24">
      <w:start w:val="1"/>
      <w:numFmt w:val="bullet"/>
      <w:lvlText w:val=""/>
      <w:lvlJc w:val="left"/>
      <w:pPr>
        <w:tabs>
          <w:tab w:val="num" w:pos="5040"/>
        </w:tabs>
        <w:ind w:left="5040" w:hanging="360"/>
      </w:pPr>
      <w:rPr>
        <w:rFonts w:ascii="Symbol" w:hAnsi="Symbol"/>
      </w:rPr>
    </w:lvl>
    <w:lvl w:ilvl="7" w:tplc="962E0632">
      <w:start w:val="1"/>
      <w:numFmt w:val="bullet"/>
      <w:lvlText w:val="o"/>
      <w:lvlJc w:val="left"/>
      <w:pPr>
        <w:tabs>
          <w:tab w:val="num" w:pos="5760"/>
        </w:tabs>
        <w:ind w:left="5760" w:hanging="360"/>
      </w:pPr>
      <w:rPr>
        <w:rFonts w:ascii="Courier New" w:hAnsi="Courier New"/>
      </w:rPr>
    </w:lvl>
    <w:lvl w:ilvl="8" w:tplc="0D90B1B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EFC05E4C">
      <w:start w:val="1"/>
      <w:numFmt w:val="bullet"/>
      <w:lvlText w:val=""/>
      <w:lvlJc w:val="left"/>
      <w:pPr>
        <w:ind w:left="720" w:hanging="360"/>
      </w:pPr>
      <w:rPr>
        <w:rFonts w:ascii="Symbol" w:hAnsi="Symbol"/>
      </w:rPr>
    </w:lvl>
    <w:lvl w:ilvl="1" w:tplc="F88EFC0C">
      <w:start w:val="1"/>
      <w:numFmt w:val="bullet"/>
      <w:lvlText w:val="o"/>
      <w:lvlJc w:val="left"/>
      <w:pPr>
        <w:tabs>
          <w:tab w:val="num" w:pos="1440"/>
        </w:tabs>
        <w:ind w:left="1440" w:hanging="360"/>
      </w:pPr>
      <w:rPr>
        <w:rFonts w:ascii="Courier New" w:hAnsi="Courier New"/>
      </w:rPr>
    </w:lvl>
    <w:lvl w:ilvl="2" w:tplc="FF18CEF4">
      <w:start w:val="1"/>
      <w:numFmt w:val="bullet"/>
      <w:lvlText w:val=""/>
      <w:lvlJc w:val="left"/>
      <w:pPr>
        <w:tabs>
          <w:tab w:val="num" w:pos="2160"/>
        </w:tabs>
        <w:ind w:left="2160" w:hanging="360"/>
      </w:pPr>
      <w:rPr>
        <w:rFonts w:ascii="Wingdings" w:hAnsi="Wingdings"/>
      </w:rPr>
    </w:lvl>
    <w:lvl w:ilvl="3" w:tplc="DD74331E">
      <w:start w:val="1"/>
      <w:numFmt w:val="bullet"/>
      <w:lvlText w:val=""/>
      <w:lvlJc w:val="left"/>
      <w:pPr>
        <w:tabs>
          <w:tab w:val="num" w:pos="2880"/>
        </w:tabs>
        <w:ind w:left="2880" w:hanging="360"/>
      </w:pPr>
      <w:rPr>
        <w:rFonts w:ascii="Symbol" w:hAnsi="Symbol"/>
      </w:rPr>
    </w:lvl>
    <w:lvl w:ilvl="4" w:tplc="56FC93BC">
      <w:start w:val="1"/>
      <w:numFmt w:val="bullet"/>
      <w:lvlText w:val="o"/>
      <w:lvlJc w:val="left"/>
      <w:pPr>
        <w:tabs>
          <w:tab w:val="num" w:pos="3600"/>
        </w:tabs>
        <w:ind w:left="3600" w:hanging="360"/>
      </w:pPr>
      <w:rPr>
        <w:rFonts w:ascii="Courier New" w:hAnsi="Courier New"/>
      </w:rPr>
    </w:lvl>
    <w:lvl w:ilvl="5" w:tplc="38E64C72">
      <w:start w:val="1"/>
      <w:numFmt w:val="bullet"/>
      <w:lvlText w:val=""/>
      <w:lvlJc w:val="left"/>
      <w:pPr>
        <w:tabs>
          <w:tab w:val="num" w:pos="4320"/>
        </w:tabs>
        <w:ind w:left="4320" w:hanging="360"/>
      </w:pPr>
      <w:rPr>
        <w:rFonts w:ascii="Wingdings" w:hAnsi="Wingdings"/>
      </w:rPr>
    </w:lvl>
    <w:lvl w:ilvl="6" w:tplc="29E47F8C">
      <w:start w:val="1"/>
      <w:numFmt w:val="bullet"/>
      <w:lvlText w:val=""/>
      <w:lvlJc w:val="left"/>
      <w:pPr>
        <w:tabs>
          <w:tab w:val="num" w:pos="5040"/>
        </w:tabs>
        <w:ind w:left="5040" w:hanging="360"/>
      </w:pPr>
      <w:rPr>
        <w:rFonts w:ascii="Symbol" w:hAnsi="Symbol"/>
      </w:rPr>
    </w:lvl>
    <w:lvl w:ilvl="7" w:tplc="B4A80820">
      <w:start w:val="1"/>
      <w:numFmt w:val="bullet"/>
      <w:lvlText w:val="o"/>
      <w:lvlJc w:val="left"/>
      <w:pPr>
        <w:tabs>
          <w:tab w:val="num" w:pos="5760"/>
        </w:tabs>
        <w:ind w:left="5760" w:hanging="360"/>
      </w:pPr>
      <w:rPr>
        <w:rFonts w:ascii="Courier New" w:hAnsi="Courier New"/>
      </w:rPr>
    </w:lvl>
    <w:lvl w:ilvl="8" w:tplc="FD6A9A4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007ABC90">
      <w:start w:val="1"/>
      <w:numFmt w:val="bullet"/>
      <w:lvlText w:val=""/>
      <w:lvlJc w:val="left"/>
      <w:pPr>
        <w:ind w:left="720" w:hanging="360"/>
      </w:pPr>
      <w:rPr>
        <w:rFonts w:ascii="Symbol" w:hAnsi="Symbol"/>
      </w:rPr>
    </w:lvl>
    <w:lvl w:ilvl="1" w:tplc="6F92C38C">
      <w:start w:val="1"/>
      <w:numFmt w:val="bullet"/>
      <w:lvlText w:val="o"/>
      <w:lvlJc w:val="left"/>
      <w:pPr>
        <w:tabs>
          <w:tab w:val="num" w:pos="1440"/>
        </w:tabs>
        <w:ind w:left="1440" w:hanging="360"/>
      </w:pPr>
      <w:rPr>
        <w:rFonts w:ascii="Courier New" w:hAnsi="Courier New"/>
      </w:rPr>
    </w:lvl>
    <w:lvl w:ilvl="2" w:tplc="491C256C">
      <w:start w:val="1"/>
      <w:numFmt w:val="bullet"/>
      <w:lvlText w:val=""/>
      <w:lvlJc w:val="left"/>
      <w:pPr>
        <w:tabs>
          <w:tab w:val="num" w:pos="2160"/>
        </w:tabs>
        <w:ind w:left="2160" w:hanging="360"/>
      </w:pPr>
      <w:rPr>
        <w:rFonts w:ascii="Wingdings" w:hAnsi="Wingdings"/>
      </w:rPr>
    </w:lvl>
    <w:lvl w:ilvl="3" w:tplc="EB6AC708">
      <w:start w:val="1"/>
      <w:numFmt w:val="bullet"/>
      <w:lvlText w:val=""/>
      <w:lvlJc w:val="left"/>
      <w:pPr>
        <w:tabs>
          <w:tab w:val="num" w:pos="2880"/>
        </w:tabs>
        <w:ind w:left="2880" w:hanging="360"/>
      </w:pPr>
      <w:rPr>
        <w:rFonts w:ascii="Symbol" w:hAnsi="Symbol"/>
      </w:rPr>
    </w:lvl>
    <w:lvl w:ilvl="4" w:tplc="F482A74A">
      <w:start w:val="1"/>
      <w:numFmt w:val="bullet"/>
      <w:lvlText w:val="o"/>
      <w:lvlJc w:val="left"/>
      <w:pPr>
        <w:tabs>
          <w:tab w:val="num" w:pos="3600"/>
        </w:tabs>
        <w:ind w:left="3600" w:hanging="360"/>
      </w:pPr>
      <w:rPr>
        <w:rFonts w:ascii="Courier New" w:hAnsi="Courier New"/>
      </w:rPr>
    </w:lvl>
    <w:lvl w:ilvl="5" w:tplc="675A5C6A">
      <w:start w:val="1"/>
      <w:numFmt w:val="bullet"/>
      <w:lvlText w:val=""/>
      <w:lvlJc w:val="left"/>
      <w:pPr>
        <w:tabs>
          <w:tab w:val="num" w:pos="4320"/>
        </w:tabs>
        <w:ind w:left="4320" w:hanging="360"/>
      </w:pPr>
      <w:rPr>
        <w:rFonts w:ascii="Wingdings" w:hAnsi="Wingdings"/>
      </w:rPr>
    </w:lvl>
    <w:lvl w:ilvl="6" w:tplc="DC22A71C">
      <w:start w:val="1"/>
      <w:numFmt w:val="bullet"/>
      <w:lvlText w:val=""/>
      <w:lvlJc w:val="left"/>
      <w:pPr>
        <w:tabs>
          <w:tab w:val="num" w:pos="5040"/>
        </w:tabs>
        <w:ind w:left="5040" w:hanging="360"/>
      </w:pPr>
      <w:rPr>
        <w:rFonts w:ascii="Symbol" w:hAnsi="Symbol"/>
      </w:rPr>
    </w:lvl>
    <w:lvl w:ilvl="7" w:tplc="8D7A0B80">
      <w:start w:val="1"/>
      <w:numFmt w:val="bullet"/>
      <w:lvlText w:val="o"/>
      <w:lvlJc w:val="left"/>
      <w:pPr>
        <w:tabs>
          <w:tab w:val="num" w:pos="5760"/>
        </w:tabs>
        <w:ind w:left="5760" w:hanging="360"/>
      </w:pPr>
      <w:rPr>
        <w:rFonts w:ascii="Courier New" w:hAnsi="Courier New"/>
      </w:rPr>
    </w:lvl>
    <w:lvl w:ilvl="8" w:tplc="73260CF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5746B552">
      <w:start w:val="1"/>
      <w:numFmt w:val="bullet"/>
      <w:lvlText w:val=""/>
      <w:lvlJc w:val="left"/>
      <w:pPr>
        <w:ind w:left="720" w:hanging="360"/>
      </w:pPr>
      <w:rPr>
        <w:rFonts w:ascii="Symbol" w:hAnsi="Symbol"/>
      </w:rPr>
    </w:lvl>
    <w:lvl w:ilvl="1" w:tplc="9CE23320">
      <w:start w:val="1"/>
      <w:numFmt w:val="bullet"/>
      <w:lvlText w:val="o"/>
      <w:lvlJc w:val="left"/>
      <w:pPr>
        <w:tabs>
          <w:tab w:val="num" w:pos="1440"/>
        </w:tabs>
        <w:ind w:left="1440" w:hanging="360"/>
      </w:pPr>
      <w:rPr>
        <w:rFonts w:ascii="Courier New" w:hAnsi="Courier New"/>
      </w:rPr>
    </w:lvl>
    <w:lvl w:ilvl="2" w:tplc="A9EC4D38">
      <w:start w:val="1"/>
      <w:numFmt w:val="bullet"/>
      <w:lvlText w:val=""/>
      <w:lvlJc w:val="left"/>
      <w:pPr>
        <w:tabs>
          <w:tab w:val="num" w:pos="2160"/>
        </w:tabs>
        <w:ind w:left="2160" w:hanging="360"/>
      </w:pPr>
      <w:rPr>
        <w:rFonts w:ascii="Wingdings" w:hAnsi="Wingdings"/>
      </w:rPr>
    </w:lvl>
    <w:lvl w:ilvl="3" w:tplc="C9F2E1B2">
      <w:start w:val="1"/>
      <w:numFmt w:val="bullet"/>
      <w:lvlText w:val=""/>
      <w:lvlJc w:val="left"/>
      <w:pPr>
        <w:tabs>
          <w:tab w:val="num" w:pos="2880"/>
        </w:tabs>
        <w:ind w:left="2880" w:hanging="360"/>
      </w:pPr>
      <w:rPr>
        <w:rFonts w:ascii="Symbol" w:hAnsi="Symbol"/>
      </w:rPr>
    </w:lvl>
    <w:lvl w:ilvl="4" w:tplc="074E8D32">
      <w:start w:val="1"/>
      <w:numFmt w:val="bullet"/>
      <w:lvlText w:val="o"/>
      <w:lvlJc w:val="left"/>
      <w:pPr>
        <w:tabs>
          <w:tab w:val="num" w:pos="3600"/>
        </w:tabs>
        <w:ind w:left="3600" w:hanging="360"/>
      </w:pPr>
      <w:rPr>
        <w:rFonts w:ascii="Courier New" w:hAnsi="Courier New"/>
      </w:rPr>
    </w:lvl>
    <w:lvl w:ilvl="5" w:tplc="1D0A7E28">
      <w:start w:val="1"/>
      <w:numFmt w:val="bullet"/>
      <w:lvlText w:val=""/>
      <w:lvlJc w:val="left"/>
      <w:pPr>
        <w:tabs>
          <w:tab w:val="num" w:pos="4320"/>
        </w:tabs>
        <w:ind w:left="4320" w:hanging="360"/>
      </w:pPr>
      <w:rPr>
        <w:rFonts w:ascii="Wingdings" w:hAnsi="Wingdings"/>
      </w:rPr>
    </w:lvl>
    <w:lvl w:ilvl="6" w:tplc="4F0015FA">
      <w:start w:val="1"/>
      <w:numFmt w:val="bullet"/>
      <w:lvlText w:val=""/>
      <w:lvlJc w:val="left"/>
      <w:pPr>
        <w:tabs>
          <w:tab w:val="num" w:pos="5040"/>
        </w:tabs>
        <w:ind w:left="5040" w:hanging="360"/>
      </w:pPr>
      <w:rPr>
        <w:rFonts w:ascii="Symbol" w:hAnsi="Symbol"/>
      </w:rPr>
    </w:lvl>
    <w:lvl w:ilvl="7" w:tplc="840052B2">
      <w:start w:val="1"/>
      <w:numFmt w:val="bullet"/>
      <w:lvlText w:val="o"/>
      <w:lvlJc w:val="left"/>
      <w:pPr>
        <w:tabs>
          <w:tab w:val="num" w:pos="5760"/>
        </w:tabs>
        <w:ind w:left="5760" w:hanging="360"/>
      </w:pPr>
      <w:rPr>
        <w:rFonts w:ascii="Courier New" w:hAnsi="Courier New"/>
      </w:rPr>
    </w:lvl>
    <w:lvl w:ilvl="8" w:tplc="0B840D2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B806715E">
      <w:start w:val="1"/>
      <w:numFmt w:val="bullet"/>
      <w:lvlText w:val=""/>
      <w:lvlJc w:val="left"/>
      <w:pPr>
        <w:ind w:left="720" w:hanging="360"/>
      </w:pPr>
      <w:rPr>
        <w:rFonts w:ascii="Symbol" w:hAnsi="Symbol"/>
      </w:rPr>
    </w:lvl>
    <w:lvl w:ilvl="1" w:tplc="BC6055E4">
      <w:start w:val="1"/>
      <w:numFmt w:val="bullet"/>
      <w:lvlText w:val="o"/>
      <w:lvlJc w:val="left"/>
      <w:pPr>
        <w:tabs>
          <w:tab w:val="num" w:pos="1440"/>
        </w:tabs>
        <w:ind w:left="1440" w:hanging="360"/>
      </w:pPr>
      <w:rPr>
        <w:rFonts w:ascii="Courier New" w:hAnsi="Courier New"/>
      </w:rPr>
    </w:lvl>
    <w:lvl w:ilvl="2" w:tplc="A34AEC7E">
      <w:start w:val="1"/>
      <w:numFmt w:val="bullet"/>
      <w:lvlText w:val=""/>
      <w:lvlJc w:val="left"/>
      <w:pPr>
        <w:tabs>
          <w:tab w:val="num" w:pos="2160"/>
        </w:tabs>
        <w:ind w:left="2160" w:hanging="360"/>
      </w:pPr>
      <w:rPr>
        <w:rFonts w:ascii="Wingdings" w:hAnsi="Wingdings"/>
      </w:rPr>
    </w:lvl>
    <w:lvl w:ilvl="3" w:tplc="365231C0">
      <w:start w:val="1"/>
      <w:numFmt w:val="bullet"/>
      <w:lvlText w:val=""/>
      <w:lvlJc w:val="left"/>
      <w:pPr>
        <w:tabs>
          <w:tab w:val="num" w:pos="2880"/>
        </w:tabs>
        <w:ind w:left="2880" w:hanging="360"/>
      </w:pPr>
      <w:rPr>
        <w:rFonts w:ascii="Symbol" w:hAnsi="Symbol"/>
      </w:rPr>
    </w:lvl>
    <w:lvl w:ilvl="4" w:tplc="17765BEC">
      <w:start w:val="1"/>
      <w:numFmt w:val="bullet"/>
      <w:lvlText w:val="o"/>
      <w:lvlJc w:val="left"/>
      <w:pPr>
        <w:tabs>
          <w:tab w:val="num" w:pos="3600"/>
        </w:tabs>
        <w:ind w:left="3600" w:hanging="360"/>
      </w:pPr>
      <w:rPr>
        <w:rFonts w:ascii="Courier New" w:hAnsi="Courier New"/>
      </w:rPr>
    </w:lvl>
    <w:lvl w:ilvl="5" w:tplc="D43E0272">
      <w:start w:val="1"/>
      <w:numFmt w:val="bullet"/>
      <w:lvlText w:val=""/>
      <w:lvlJc w:val="left"/>
      <w:pPr>
        <w:tabs>
          <w:tab w:val="num" w:pos="4320"/>
        </w:tabs>
        <w:ind w:left="4320" w:hanging="360"/>
      </w:pPr>
      <w:rPr>
        <w:rFonts w:ascii="Wingdings" w:hAnsi="Wingdings"/>
      </w:rPr>
    </w:lvl>
    <w:lvl w:ilvl="6" w:tplc="4F6448E2">
      <w:start w:val="1"/>
      <w:numFmt w:val="bullet"/>
      <w:lvlText w:val=""/>
      <w:lvlJc w:val="left"/>
      <w:pPr>
        <w:tabs>
          <w:tab w:val="num" w:pos="5040"/>
        </w:tabs>
        <w:ind w:left="5040" w:hanging="360"/>
      </w:pPr>
      <w:rPr>
        <w:rFonts w:ascii="Symbol" w:hAnsi="Symbol"/>
      </w:rPr>
    </w:lvl>
    <w:lvl w:ilvl="7" w:tplc="61B4C43C">
      <w:start w:val="1"/>
      <w:numFmt w:val="bullet"/>
      <w:lvlText w:val="o"/>
      <w:lvlJc w:val="left"/>
      <w:pPr>
        <w:tabs>
          <w:tab w:val="num" w:pos="5760"/>
        </w:tabs>
        <w:ind w:left="5760" w:hanging="360"/>
      </w:pPr>
      <w:rPr>
        <w:rFonts w:ascii="Courier New" w:hAnsi="Courier New"/>
      </w:rPr>
    </w:lvl>
    <w:lvl w:ilvl="8" w:tplc="B85E813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DEF28F74">
      <w:start w:val="1"/>
      <w:numFmt w:val="bullet"/>
      <w:lvlText w:val=""/>
      <w:lvlJc w:val="left"/>
      <w:pPr>
        <w:ind w:left="720" w:hanging="360"/>
      </w:pPr>
      <w:rPr>
        <w:rFonts w:ascii="Symbol" w:hAnsi="Symbol"/>
      </w:rPr>
    </w:lvl>
    <w:lvl w:ilvl="1" w:tplc="DCF07D48">
      <w:start w:val="1"/>
      <w:numFmt w:val="bullet"/>
      <w:lvlText w:val="o"/>
      <w:lvlJc w:val="left"/>
      <w:pPr>
        <w:tabs>
          <w:tab w:val="num" w:pos="1440"/>
        </w:tabs>
        <w:ind w:left="1440" w:hanging="360"/>
      </w:pPr>
      <w:rPr>
        <w:rFonts w:ascii="Courier New" w:hAnsi="Courier New"/>
      </w:rPr>
    </w:lvl>
    <w:lvl w:ilvl="2" w:tplc="999ECFAE">
      <w:start w:val="1"/>
      <w:numFmt w:val="bullet"/>
      <w:lvlText w:val=""/>
      <w:lvlJc w:val="left"/>
      <w:pPr>
        <w:tabs>
          <w:tab w:val="num" w:pos="2160"/>
        </w:tabs>
        <w:ind w:left="2160" w:hanging="360"/>
      </w:pPr>
      <w:rPr>
        <w:rFonts w:ascii="Wingdings" w:hAnsi="Wingdings"/>
      </w:rPr>
    </w:lvl>
    <w:lvl w:ilvl="3" w:tplc="DB7CB75C">
      <w:start w:val="1"/>
      <w:numFmt w:val="bullet"/>
      <w:lvlText w:val=""/>
      <w:lvlJc w:val="left"/>
      <w:pPr>
        <w:tabs>
          <w:tab w:val="num" w:pos="2880"/>
        </w:tabs>
        <w:ind w:left="2880" w:hanging="360"/>
      </w:pPr>
      <w:rPr>
        <w:rFonts w:ascii="Symbol" w:hAnsi="Symbol"/>
      </w:rPr>
    </w:lvl>
    <w:lvl w:ilvl="4" w:tplc="FC3E908A">
      <w:start w:val="1"/>
      <w:numFmt w:val="bullet"/>
      <w:lvlText w:val="o"/>
      <w:lvlJc w:val="left"/>
      <w:pPr>
        <w:tabs>
          <w:tab w:val="num" w:pos="3600"/>
        </w:tabs>
        <w:ind w:left="3600" w:hanging="360"/>
      </w:pPr>
      <w:rPr>
        <w:rFonts w:ascii="Courier New" w:hAnsi="Courier New"/>
      </w:rPr>
    </w:lvl>
    <w:lvl w:ilvl="5" w:tplc="91C22B8E">
      <w:start w:val="1"/>
      <w:numFmt w:val="bullet"/>
      <w:lvlText w:val=""/>
      <w:lvlJc w:val="left"/>
      <w:pPr>
        <w:tabs>
          <w:tab w:val="num" w:pos="4320"/>
        </w:tabs>
        <w:ind w:left="4320" w:hanging="360"/>
      </w:pPr>
      <w:rPr>
        <w:rFonts w:ascii="Wingdings" w:hAnsi="Wingdings"/>
      </w:rPr>
    </w:lvl>
    <w:lvl w:ilvl="6" w:tplc="6A1071F6">
      <w:start w:val="1"/>
      <w:numFmt w:val="bullet"/>
      <w:lvlText w:val=""/>
      <w:lvlJc w:val="left"/>
      <w:pPr>
        <w:tabs>
          <w:tab w:val="num" w:pos="5040"/>
        </w:tabs>
        <w:ind w:left="5040" w:hanging="360"/>
      </w:pPr>
      <w:rPr>
        <w:rFonts w:ascii="Symbol" w:hAnsi="Symbol"/>
      </w:rPr>
    </w:lvl>
    <w:lvl w:ilvl="7" w:tplc="5748E7C0">
      <w:start w:val="1"/>
      <w:numFmt w:val="bullet"/>
      <w:lvlText w:val="o"/>
      <w:lvlJc w:val="left"/>
      <w:pPr>
        <w:tabs>
          <w:tab w:val="num" w:pos="5760"/>
        </w:tabs>
        <w:ind w:left="5760" w:hanging="360"/>
      </w:pPr>
      <w:rPr>
        <w:rFonts w:ascii="Courier New" w:hAnsi="Courier New"/>
      </w:rPr>
    </w:lvl>
    <w:lvl w:ilvl="8" w:tplc="4B44E00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2960BA6A">
      <w:start w:val="1"/>
      <w:numFmt w:val="bullet"/>
      <w:lvlText w:val=""/>
      <w:lvlJc w:val="left"/>
      <w:pPr>
        <w:ind w:left="720" w:hanging="360"/>
      </w:pPr>
      <w:rPr>
        <w:rFonts w:ascii="Symbol" w:hAnsi="Symbol"/>
      </w:rPr>
    </w:lvl>
    <w:lvl w:ilvl="1" w:tplc="F7E807CA">
      <w:start w:val="1"/>
      <w:numFmt w:val="bullet"/>
      <w:lvlText w:val="o"/>
      <w:lvlJc w:val="left"/>
      <w:pPr>
        <w:tabs>
          <w:tab w:val="num" w:pos="1440"/>
        </w:tabs>
        <w:ind w:left="1440" w:hanging="360"/>
      </w:pPr>
      <w:rPr>
        <w:rFonts w:ascii="Courier New" w:hAnsi="Courier New"/>
      </w:rPr>
    </w:lvl>
    <w:lvl w:ilvl="2" w:tplc="4A7CD62C">
      <w:start w:val="1"/>
      <w:numFmt w:val="bullet"/>
      <w:lvlText w:val=""/>
      <w:lvlJc w:val="left"/>
      <w:pPr>
        <w:tabs>
          <w:tab w:val="num" w:pos="2160"/>
        </w:tabs>
        <w:ind w:left="2160" w:hanging="360"/>
      </w:pPr>
      <w:rPr>
        <w:rFonts w:ascii="Wingdings" w:hAnsi="Wingdings"/>
      </w:rPr>
    </w:lvl>
    <w:lvl w:ilvl="3" w:tplc="F5B24FFC">
      <w:start w:val="1"/>
      <w:numFmt w:val="bullet"/>
      <w:lvlText w:val=""/>
      <w:lvlJc w:val="left"/>
      <w:pPr>
        <w:tabs>
          <w:tab w:val="num" w:pos="2880"/>
        </w:tabs>
        <w:ind w:left="2880" w:hanging="360"/>
      </w:pPr>
      <w:rPr>
        <w:rFonts w:ascii="Symbol" w:hAnsi="Symbol"/>
      </w:rPr>
    </w:lvl>
    <w:lvl w:ilvl="4" w:tplc="E05A5CAA">
      <w:start w:val="1"/>
      <w:numFmt w:val="bullet"/>
      <w:lvlText w:val="o"/>
      <w:lvlJc w:val="left"/>
      <w:pPr>
        <w:tabs>
          <w:tab w:val="num" w:pos="3600"/>
        </w:tabs>
        <w:ind w:left="3600" w:hanging="360"/>
      </w:pPr>
      <w:rPr>
        <w:rFonts w:ascii="Courier New" w:hAnsi="Courier New"/>
      </w:rPr>
    </w:lvl>
    <w:lvl w:ilvl="5" w:tplc="5A50358A">
      <w:start w:val="1"/>
      <w:numFmt w:val="bullet"/>
      <w:lvlText w:val=""/>
      <w:lvlJc w:val="left"/>
      <w:pPr>
        <w:tabs>
          <w:tab w:val="num" w:pos="4320"/>
        </w:tabs>
        <w:ind w:left="4320" w:hanging="360"/>
      </w:pPr>
      <w:rPr>
        <w:rFonts w:ascii="Wingdings" w:hAnsi="Wingdings"/>
      </w:rPr>
    </w:lvl>
    <w:lvl w:ilvl="6" w:tplc="81261B9E">
      <w:start w:val="1"/>
      <w:numFmt w:val="bullet"/>
      <w:lvlText w:val=""/>
      <w:lvlJc w:val="left"/>
      <w:pPr>
        <w:tabs>
          <w:tab w:val="num" w:pos="5040"/>
        </w:tabs>
        <w:ind w:left="5040" w:hanging="360"/>
      </w:pPr>
      <w:rPr>
        <w:rFonts w:ascii="Symbol" w:hAnsi="Symbol"/>
      </w:rPr>
    </w:lvl>
    <w:lvl w:ilvl="7" w:tplc="0526D06C">
      <w:start w:val="1"/>
      <w:numFmt w:val="bullet"/>
      <w:lvlText w:val="o"/>
      <w:lvlJc w:val="left"/>
      <w:pPr>
        <w:tabs>
          <w:tab w:val="num" w:pos="5760"/>
        </w:tabs>
        <w:ind w:left="5760" w:hanging="360"/>
      </w:pPr>
      <w:rPr>
        <w:rFonts w:ascii="Courier New" w:hAnsi="Courier New"/>
      </w:rPr>
    </w:lvl>
    <w:lvl w:ilvl="8" w:tplc="577A7BF0">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1831D2">
      <w:start w:val="1"/>
      <w:numFmt w:val="bullet"/>
      <w:lvlText w:val=""/>
      <w:lvlJc w:val="left"/>
      <w:pPr>
        <w:ind w:left="720" w:hanging="360"/>
      </w:pPr>
      <w:rPr>
        <w:rFonts w:ascii="Symbol" w:hAnsi="Symbol"/>
      </w:rPr>
    </w:lvl>
    <w:lvl w:ilvl="1" w:tplc="D4347CAE">
      <w:start w:val="1"/>
      <w:numFmt w:val="bullet"/>
      <w:lvlText w:val="o"/>
      <w:lvlJc w:val="left"/>
      <w:pPr>
        <w:tabs>
          <w:tab w:val="num" w:pos="1440"/>
        </w:tabs>
        <w:ind w:left="1440" w:hanging="360"/>
      </w:pPr>
      <w:rPr>
        <w:rFonts w:ascii="Courier New" w:hAnsi="Courier New"/>
      </w:rPr>
    </w:lvl>
    <w:lvl w:ilvl="2" w:tplc="931E49F8">
      <w:start w:val="1"/>
      <w:numFmt w:val="bullet"/>
      <w:lvlText w:val=""/>
      <w:lvlJc w:val="left"/>
      <w:pPr>
        <w:tabs>
          <w:tab w:val="num" w:pos="2160"/>
        </w:tabs>
        <w:ind w:left="2160" w:hanging="360"/>
      </w:pPr>
      <w:rPr>
        <w:rFonts w:ascii="Wingdings" w:hAnsi="Wingdings"/>
      </w:rPr>
    </w:lvl>
    <w:lvl w:ilvl="3" w:tplc="305C98FC">
      <w:start w:val="1"/>
      <w:numFmt w:val="bullet"/>
      <w:lvlText w:val=""/>
      <w:lvlJc w:val="left"/>
      <w:pPr>
        <w:tabs>
          <w:tab w:val="num" w:pos="2880"/>
        </w:tabs>
        <w:ind w:left="2880" w:hanging="360"/>
      </w:pPr>
      <w:rPr>
        <w:rFonts w:ascii="Symbol" w:hAnsi="Symbol"/>
      </w:rPr>
    </w:lvl>
    <w:lvl w:ilvl="4" w:tplc="9B720DA4">
      <w:start w:val="1"/>
      <w:numFmt w:val="bullet"/>
      <w:lvlText w:val="o"/>
      <w:lvlJc w:val="left"/>
      <w:pPr>
        <w:tabs>
          <w:tab w:val="num" w:pos="3600"/>
        </w:tabs>
        <w:ind w:left="3600" w:hanging="360"/>
      </w:pPr>
      <w:rPr>
        <w:rFonts w:ascii="Courier New" w:hAnsi="Courier New"/>
      </w:rPr>
    </w:lvl>
    <w:lvl w:ilvl="5" w:tplc="C374F68A">
      <w:start w:val="1"/>
      <w:numFmt w:val="bullet"/>
      <w:lvlText w:val=""/>
      <w:lvlJc w:val="left"/>
      <w:pPr>
        <w:tabs>
          <w:tab w:val="num" w:pos="4320"/>
        </w:tabs>
        <w:ind w:left="4320" w:hanging="360"/>
      </w:pPr>
      <w:rPr>
        <w:rFonts w:ascii="Wingdings" w:hAnsi="Wingdings"/>
      </w:rPr>
    </w:lvl>
    <w:lvl w:ilvl="6" w:tplc="A930239C">
      <w:start w:val="1"/>
      <w:numFmt w:val="bullet"/>
      <w:lvlText w:val=""/>
      <w:lvlJc w:val="left"/>
      <w:pPr>
        <w:tabs>
          <w:tab w:val="num" w:pos="5040"/>
        </w:tabs>
        <w:ind w:left="5040" w:hanging="360"/>
      </w:pPr>
      <w:rPr>
        <w:rFonts w:ascii="Symbol" w:hAnsi="Symbol"/>
      </w:rPr>
    </w:lvl>
    <w:lvl w:ilvl="7" w:tplc="600AF468">
      <w:start w:val="1"/>
      <w:numFmt w:val="bullet"/>
      <w:lvlText w:val="o"/>
      <w:lvlJc w:val="left"/>
      <w:pPr>
        <w:tabs>
          <w:tab w:val="num" w:pos="5760"/>
        </w:tabs>
        <w:ind w:left="5760" w:hanging="360"/>
      </w:pPr>
      <w:rPr>
        <w:rFonts w:ascii="Courier New" w:hAnsi="Courier New"/>
      </w:rPr>
    </w:lvl>
    <w:lvl w:ilvl="8" w:tplc="BB24EE9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D1CCC40">
      <w:start w:val="1"/>
      <w:numFmt w:val="bullet"/>
      <w:lvlText w:val=""/>
      <w:lvlJc w:val="left"/>
      <w:pPr>
        <w:ind w:left="720" w:hanging="360"/>
      </w:pPr>
      <w:rPr>
        <w:rFonts w:ascii="Symbol" w:hAnsi="Symbol"/>
      </w:rPr>
    </w:lvl>
    <w:lvl w:ilvl="1" w:tplc="6FB27E8C">
      <w:start w:val="1"/>
      <w:numFmt w:val="bullet"/>
      <w:lvlText w:val="o"/>
      <w:lvlJc w:val="left"/>
      <w:pPr>
        <w:tabs>
          <w:tab w:val="num" w:pos="1440"/>
        </w:tabs>
        <w:ind w:left="1440" w:hanging="360"/>
      </w:pPr>
      <w:rPr>
        <w:rFonts w:ascii="Courier New" w:hAnsi="Courier New"/>
      </w:rPr>
    </w:lvl>
    <w:lvl w:ilvl="2" w:tplc="1E18ED36">
      <w:start w:val="1"/>
      <w:numFmt w:val="bullet"/>
      <w:lvlText w:val=""/>
      <w:lvlJc w:val="left"/>
      <w:pPr>
        <w:tabs>
          <w:tab w:val="num" w:pos="2160"/>
        </w:tabs>
        <w:ind w:left="2160" w:hanging="360"/>
      </w:pPr>
      <w:rPr>
        <w:rFonts w:ascii="Wingdings" w:hAnsi="Wingdings"/>
      </w:rPr>
    </w:lvl>
    <w:lvl w:ilvl="3" w:tplc="CD083E38">
      <w:start w:val="1"/>
      <w:numFmt w:val="bullet"/>
      <w:lvlText w:val=""/>
      <w:lvlJc w:val="left"/>
      <w:pPr>
        <w:tabs>
          <w:tab w:val="num" w:pos="2880"/>
        </w:tabs>
        <w:ind w:left="2880" w:hanging="360"/>
      </w:pPr>
      <w:rPr>
        <w:rFonts w:ascii="Symbol" w:hAnsi="Symbol"/>
      </w:rPr>
    </w:lvl>
    <w:lvl w:ilvl="4" w:tplc="78FAB40A">
      <w:start w:val="1"/>
      <w:numFmt w:val="bullet"/>
      <w:lvlText w:val="o"/>
      <w:lvlJc w:val="left"/>
      <w:pPr>
        <w:tabs>
          <w:tab w:val="num" w:pos="3600"/>
        </w:tabs>
        <w:ind w:left="3600" w:hanging="360"/>
      </w:pPr>
      <w:rPr>
        <w:rFonts w:ascii="Courier New" w:hAnsi="Courier New"/>
      </w:rPr>
    </w:lvl>
    <w:lvl w:ilvl="5" w:tplc="8D846AFA">
      <w:start w:val="1"/>
      <w:numFmt w:val="bullet"/>
      <w:lvlText w:val=""/>
      <w:lvlJc w:val="left"/>
      <w:pPr>
        <w:tabs>
          <w:tab w:val="num" w:pos="4320"/>
        </w:tabs>
        <w:ind w:left="4320" w:hanging="360"/>
      </w:pPr>
      <w:rPr>
        <w:rFonts w:ascii="Wingdings" w:hAnsi="Wingdings"/>
      </w:rPr>
    </w:lvl>
    <w:lvl w:ilvl="6" w:tplc="9420F562">
      <w:start w:val="1"/>
      <w:numFmt w:val="bullet"/>
      <w:lvlText w:val=""/>
      <w:lvlJc w:val="left"/>
      <w:pPr>
        <w:tabs>
          <w:tab w:val="num" w:pos="5040"/>
        </w:tabs>
        <w:ind w:left="5040" w:hanging="360"/>
      </w:pPr>
      <w:rPr>
        <w:rFonts w:ascii="Symbol" w:hAnsi="Symbol"/>
      </w:rPr>
    </w:lvl>
    <w:lvl w:ilvl="7" w:tplc="76588238">
      <w:start w:val="1"/>
      <w:numFmt w:val="bullet"/>
      <w:lvlText w:val="o"/>
      <w:lvlJc w:val="left"/>
      <w:pPr>
        <w:tabs>
          <w:tab w:val="num" w:pos="5760"/>
        </w:tabs>
        <w:ind w:left="5760" w:hanging="360"/>
      </w:pPr>
      <w:rPr>
        <w:rFonts w:ascii="Courier New" w:hAnsi="Courier New"/>
      </w:rPr>
    </w:lvl>
    <w:lvl w:ilvl="8" w:tplc="096A8DD2">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46C8F390">
      <w:start w:val="1"/>
      <w:numFmt w:val="bullet"/>
      <w:lvlText w:val=""/>
      <w:lvlJc w:val="left"/>
      <w:pPr>
        <w:ind w:left="720" w:hanging="360"/>
      </w:pPr>
      <w:rPr>
        <w:rFonts w:ascii="Symbol" w:hAnsi="Symbol"/>
      </w:rPr>
    </w:lvl>
    <w:lvl w:ilvl="1" w:tplc="8B663E32">
      <w:start w:val="1"/>
      <w:numFmt w:val="bullet"/>
      <w:lvlText w:val="o"/>
      <w:lvlJc w:val="left"/>
      <w:pPr>
        <w:tabs>
          <w:tab w:val="num" w:pos="1440"/>
        </w:tabs>
        <w:ind w:left="1440" w:hanging="360"/>
      </w:pPr>
      <w:rPr>
        <w:rFonts w:ascii="Courier New" w:hAnsi="Courier New"/>
      </w:rPr>
    </w:lvl>
    <w:lvl w:ilvl="2" w:tplc="68D4EFBE">
      <w:start w:val="1"/>
      <w:numFmt w:val="bullet"/>
      <w:lvlText w:val=""/>
      <w:lvlJc w:val="left"/>
      <w:pPr>
        <w:tabs>
          <w:tab w:val="num" w:pos="2160"/>
        </w:tabs>
        <w:ind w:left="2160" w:hanging="360"/>
      </w:pPr>
      <w:rPr>
        <w:rFonts w:ascii="Wingdings" w:hAnsi="Wingdings"/>
      </w:rPr>
    </w:lvl>
    <w:lvl w:ilvl="3" w:tplc="E5FED5CE">
      <w:start w:val="1"/>
      <w:numFmt w:val="bullet"/>
      <w:lvlText w:val=""/>
      <w:lvlJc w:val="left"/>
      <w:pPr>
        <w:tabs>
          <w:tab w:val="num" w:pos="2880"/>
        </w:tabs>
        <w:ind w:left="2880" w:hanging="360"/>
      </w:pPr>
      <w:rPr>
        <w:rFonts w:ascii="Symbol" w:hAnsi="Symbol"/>
      </w:rPr>
    </w:lvl>
    <w:lvl w:ilvl="4" w:tplc="E65AB240">
      <w:start w:val="1"/>
      <w:numFmt w:val="bullet"/>
      <w:lvlText w:val="o"/>
      <w:lvlJc w:val="left"/>
      <w:pPr>
        <w:tabs>
          <w:tab w:val="num" w:pos="3600"/>
        </w:tabs>
        <w:ind w:left="3600" w:hanging="360"/>
      </w:pPr>
      <w:rPr>
        <w:rFonts w:ascii="Courier New" w:hAnsi="Courier New"/>
      </w:rPr>
    </w:lvl>
    <w:lvl w:ilvl="5" w:tplc="AE2668D0">
      <w:start w:val="1"/>
      <w:numFmt w:val="bullet"/>
      <w:lvlText w:val=""/>
      <w:lvlJc w:val="left"/>
      <w:pPr>
        <w:tabs>
          <w:tab w:val="num" w:pos="4320"/>
        </w:tabs>
        <w:ind w:left="4320" w:hanging="360"/>
      </w:pPr>
      <w:rPr>
        <w:rFonts w:ascii="Wingdings" w:hAnsi="Wingdings"/>
      </w:rPr>
    </w:lvl>
    <w:lvl w:ilvl="6" w:tplc="66C63E48">
      <w:start w:val="1"/>
      <w:numFmt w:val="bullet"/>
      <w:lvlText w:val=""/>
      <w:lvlJc w:val="left"/>
      <w:pPr>
        <w:tabs>
          <w:tab w:val="num" w:pos="5040"/>
        </w:tabs>
        <w:ind w:left="5040" w:hanging="360"/>
      </w:pPr>
      <w:rPr>
        <w:rFonts w:ascii="Symbol" w:hAnsi="Symbol"/>
      </w:rPr>
    </w:lvl>
    <w:lvl w:ilvl="7" w:tplc="C8C81D82">
      <w:start w:val="1"/>
      <w:numFmt w:val="bullet"/>
      <w:lvlText w:val="o"/>
      <w:lvlJc w:val="left"/>
      <w:pPr>
        <w:tabs>
          <w:tab w:val="num" w:pos="5760"/>
        </w:tabs>
        <w:ind w:left="5760" w:hanging="360"/>
      </w:pPr>
      <w:rPr>
        <w:rFonts w:ascii="Courier New" w:hAnsi="Courier New"/>
      </w:rPr>
    </w:lvl>
    <w:lvl w:ilvl="8" w:tplc="6DD044C6">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C2DC070E">
      <w:start w:val="1"/>
      <w:numFmt w:val="bullet"/>
      <w:lvlText w:val=""/>
      <w:lvlJc w:val="left"/>
      <w:pPr>
        <w:ind w:left="720" w:hanging="360"/>
      </w:pPr>
      <w:rPr>
        <w:rFonts w:ascii="Symbol" w:hAnsi="Symbol"/>
      </w:rPr>
    </w:lvl>
    <w:lvl w:ilvl="1" w:tplc="21FAEC58">
      <w:start w:val="1"/>
      <w:numFmt w:val="bullet"/>
      <w:lvlText w:val="o"/>
      <w:lvlJc w:val="left"/>
      <w:pPr>
        <w:tabs>
          <w:tab w:val="num" w:pos="1440"/>
        </w:tabs>
        <w:ind w:left="1440" w:hanging="360"/>
      </w:pPr>
      <w:rPr>
        <w:rFonts w:ascii="Courier New" w:hAnsi="Courier New"/>
      </w:rPr>
    </w:lvl>
    <w:lvl w:ilvl="2" w:tplc="6AC4729E">
      <w:start w:val="1"/>
      <w:numFmt w:val="bullet"/>
      <w:lvlText w:val=""/>
      <w:lvlJc w:val="left"/>
      <w:pPr>
        <w:tabs>
          <w:tab w:val="num" w:pos="2160"/>
        </w:tabs>
        <w:ind w:left="2160" w:hanging="360"/>
      </w:pPr>
      <w:rPr>
        <w:rFonts w:ascii="Wingdings" w:hAnsi="Wingdings"/>
      </w:rPr>
    </w:lvl>
    <w:lvl w:ilvl="3" w:tplc="9446B7C6">
      <w:start w:val="1"/>
      <w:numFmt w:val="bullet"/>
      <w:lvlText w:val=""/>
      <w:lvlJc w:val="left"/>
      <w:pPr>
        <w:tabs>
          <w:tab w:val="num" w:pos="2880"/>
        </w:tabs>
        <w:ind w:left="2880" w:hanging="360"/>
      </w:pPr>
      <w:rPr>
        <w:rFonts w:ascii="Symbol" w:hAnsi="Symbol"/>
      </w:rPr>
    </w:lvl>
    <w:lvl w:ilvl="4" w:tplc="BD00596C">
      <w:start w:val="1"/>
      <w:numFmt w:val="bullet"/>
      <w:lvlText w:val="o"/>
      <w:lvlJc w:val="left"/>
      <w:pPr>
        <w:tabs>
          <w:tab w:val="num" w:pos="3600"/>
        </w:tabs>
        <w:ind w:left="3600" w:hanging="360"/>
      </w:pPr>
      <w:rPr>
        <w:rFonts w:ascii="Courier New" w:hAnsi="Courier New"/>
      </w:rPr>
    </w:lvl>
    <w:lvl w:ilvl="5" w:tplc="D5EC817E">
      <w:start w:val="1"/>
      <w:numFmt w:val="bullet"/>
      <w:lvlText w:val=""/>
      <w:lvlJc w:val="left"/>
      <w:pPr>
        <w:tabs>
          <w:tab w:val="num" w:pos="4320"/>
        </w:tabs>
        <w:ind w:left="4320" w:hanging="360"/>
      </w:pPr>
      <w:rPr>
        <w:rFonts w:ascii="Wingdings" w:hAnsi="Wingdings"/>
      </w:rPr>
    </w:lvl>
    <w:lvl w:ilvl="6" w:tplc="5B3A4232">
      <w:start w:val="1"/>
      <w:numFmt w:val="bullet"/>
      <w:lvlText w:val=""/>
      <w:lvlJc w:val="left"/>
      <w:pPr>
        <w:tabs>
          <w:tab w:val="num" w:pos="5040"/>
        </w:tabs>
        <w:ind w:left="5040" w:hanging="360"/>
      </w:pPr>
      <w:rPr>
        <w:rFonts w:ascii="Symbol" w:hAnsi="Symbol"/>
      </w:rPr>
    </w:lvl>
    <w:lvl w:ilvl="7" w:tplc="DF347542">
      <w:start w:val="1"/>
      <w:numFmt w:val="bullet"/>
      <w:lvlText w:val="o"/>
      <w:lvlJc w:val="left"/>
      <w:pPr>
        <w:tabs>
          <w:tab w:val="num" w:pos="5760"/>
        </w:tabs>
        <w:ind w:left="5760" w:hanging="360"/>
      </w:pPr>
      <w:rPr>
        <w:rFonts w:ascii="Courier New" w:hAnsi="Courier New"/>
      </w:rPr>
    </w:lvl>
    <w:lvl w:ilvl="8" w:tplc="F59C08A2">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12465AD4">
      <w:start w:val="1"/>
      <w:numFmt w:val="bullet"/>
      <w:lvlText w:val=""/>
      <w:lvlJc w:val="left"/>
      <w:pPr>
        <w:ind w:left="720" w:hanging="360"/>
      </w:pPr>
      <w:rPr>
        <w:rFonts w:ascii="Symbol" w:hAnsi="Symbol"/>
      </w:rPr>
    </w:lvl>
    <w:lvl w:ilvl="1" w:tplc="FF7033D2">
      <w:start w:val="1"/>
      <w:numFmt w:val="bullet"/>
      <w:lvlText w:val="o"/>
      <w:lvlJc w:val="left"/>
      <w:pPr>
        <w:tabs>
          <w:tab w:val="num" w:pos="1440"/>
        </w:tabs>
        <w:ind w:left="1440" w:hanging="360"/>
      </w:pPr>
      <w:rPr>
        <w:rFonts w:ascii="Courier New" w:hAnsi="Courier New"/>
      </w:rPr>
    </w:lvl>
    <w:lvl w:ilvl="2" w:tplc="49BAF8B6">
      <w:start w:val="1"/>
      <w:numFmt w:val="bullet"/>
      <w:lvlText w:val=""/>
      <w:lvlJc w:val="left"/>
      <w:pPr>
        <w:tabs>
          <w:tab w:val="num" w:pos="2160"/>
        </w:tabs>
        <w:ind w:left="2160" w:hanging="360"/>
      </w:pPr>
      <w:rPr>
        <w:rFonts w:ascii="Wingdings" w:hAnsi="Wingdings"/>
      </w:rPr>
    </w:lvl>
    <w:lvl w:ilvl="3" w:tplc="F2B00AAA">
      <w:start w:val="1"/>
      <w:numFmt w:val="bullet"/>
      <w:lvlText w:val=""/>
      <w:lvlJc w:val="left"/>
      <w:pPr>
        <w:tabs>
          <w:tab w:val="num" w:pos="2880"/>
        </w:tabs>
        <w:ind w:left="2880" w:hanging="360"/>
      </w:pPr>
      <w:rPr>
        <w:rFonts w:ascii="Symbol" w:hAnsi="Symbol"/>
      </w:rPr>
    </w:lvl>
    <w:lvl w:ilvl="4" w:tplc="9F483AFA">
      <w:start w:val="1"/>
      <w:numFmt w:val="bullet"/>
      <w:lvlText w:val="o"/>
      <w:lvlJc w:val="left"/>
      <w:pPr>
        <w:tabs>
          <w:tab w:val="num" w:pos="3600"/>
        </w:tabs>
        <w:ind w:left="3600" w:hanging="360"/>
      </w:pPr>
      <w:rPr>
        <w:rFonts w:ascii="Courier New" w:hAnsi="Courier New"/>
      </w:rPr>
    </w:lvl>
    <w:lvl w:ilvl="5" w:tplc="E994726C">
      <w:start w:val="1"/>
      <w:numFmt w:val="bullet"/>
      <w:lvlText w:val=""/>
      <w:lvlJc w:val="left"/>
      <w:pPr>
        <w:tabs>
          <w:tab w:val="num" w:pos="4320"/>
        </w:tabs>
        <w:ind w:left="4320" w:hanging="360"/>
      </w:pPr>
      <w:rPr>
        <w:rFonts w:ascii="Wingdings" w:hAnsi="Wingdings"/>
      </w:rPr>
    </w:lvl>
    <w:lvl w:ilvl="6" w:tplc="335CD844">
      <w:start w:val="1"/>
      <w:numFmt w:val="bullet"/>
      <w:lvlText w:val=""/>
      <w:lvlJc w:val="left"/>
      <w:pPr>
        <w:tabs>
          <w:tab w:val="num" w:pos="5040"/>
        </w:tabs>
        <w:ind w:left="5040" w:hanging="360"/>
      </w:pPr>
      <w:rPr>
        <w:rFonts w:ascii="Symbol" w:hAnsi="Symbol"/>
      </w:rPr>
    </w:lvl>
    <w:lvl w:ilvl="7" w:tplc="46D480CE">
      <w:start w:val="1"/>
      <w:numFmt w:val="bullet"/>
      <w:lvlText w:val="o"/>
      <w:lvlJc w:val="left"/>
      <w:pPr>
        <w:tabs>
          <w:tab w:val="num" w:pos="5760"/>
        </w:tabs>
        <w:ind w:left="5760" w:hanging="360"/>
      </w:pPr>
      <w:rPr>
        <w:rFonts w:ascii="Courier New" w:hAnsi="Courier New"/>
      </w:rPr>
    </w:lvl>
    <w:lvl w:ilvl="8" w:tplc="CAD6F16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34400CBE">
      <w:start w:val="1"/>
      <w:numFmt w:val="bullet"/>
      <w:lvlText w:val=""/>
      <w:lvlJc w:val="left"/>
      <w:pPr>
        <w:ind w:left="720" w:hanging="360"/>
      </w:pPr>
      <w:rPr>
        <w:rFonts w:ascii="Symbol" w:hAnsi="Symbol"/>
      </w:rPr>
    </w:lvl>
    <w:lvl w:ilvl="1" w:tplc="435815AC">
      <w:start w:val="1"/>
      <w:numFmt w:val="bullet"/>
      <w:lvlText w:val="o"/>
      <w:lvlJc w:val="left"/>
      <w:pPr>
        <w:tabs>
          <w:tab w:val="num" w:pos="1440"/>
        </w:tabs>
        <w:ind w:left="1440" w:hanging="360"/>
      </w:pPr>
      <w:rPr>
        <w:rFonts w:ascii="Courier New" w:hAnsi="Courier New"/>
      </w:rPr>
    </w:lvl>
    <w:lvl w:ilvl="2" w:tplc="C2969F02">
      <w:start w:val="1"/>
      <w:numFmt w:val="bullet"/>
      <w:lvlText w:val=""/>
      <w:lvlJc w:val="left"/>
      <w:pPr>
        <w:tabs>
          <w:tab w:val="num" w:pos="2160"/>
        </w:tabs>
        <w:ind w:left="2160" w:hanging="360"/>
      </w:pPr>
      <w:rPr>
        <w:rFonts w:ascii="Wingdings" w:hAnsi="Wingdings"/>
      </w:rPr>
    </w:lvl>
    <w:lvl w:ilvl="3" w:tplc="BD223A68">
      <w:start w:val="1"/>
      <w:numFmt w:val="bullet"/>
      <w:lvlText w:val=""/>
      <w:lvlJc w:val="left"/>
      <w:pPr>
        <w:tabs>
          <w:tab w:val="num" w:pos="2880"/>
        </w:tabs>
        <w:ind w:left="2880" w:hanging="360"/>
      </w:pPr>
      <w:rPr>
        <w:rFonts w:ascii="Symbol" w:hAnsi="Symbol"/>
      </w:rPr>
    </w:lvl>
    <w:lvl w:ilvl="4" w:tplc="2EFCE9D6">
      <w:start w:val="1"/>
      <w:numFmt w:val="bullet"/>
      <w:lvlText w:val="o"/>
      <w:lvlJc w:val="left"/>
      <w:pPr>
        <w:tabs>
          <w:tab w:val="num" w:pos="3600"/>
        </w:tabs>
        <w:ind w:left="3600" w:hanging="360"/>
      </w:pPr>
      <w:rPr>
        <w:rFonts w:ascii="Courier New" w:hAnsi="Courier New"/>
      </w:rPr>
    </w:lvl>
    <w:lvl w:ilvl="5" w:tplc="42E00B76">
      <w:start w:val="1"/>
      <w:numFmt w:val="bullet"/>
      <w:lvlText w:val=""/>
      <w:lvlJc w:val="left"/>
      <w:pPr>
        <w:tabs>
          <w:tab w:val="num" w:pos="4320"/>
        </w:tabs>
        <w:ind w:left="4320" w:hanging="360"/>
      </w:pPr>
      <w:rPr>
        <w:rFonts w:ascii="Wingdings" w:hAnsi="Wingdings"/>
      </w:rPr>
    </w:lvl>
    <w:lvl w:ilvl="6" w:tplc="03B47DFA">
      <w:start w:val="1"/>
      <w:numFmt w:val="bullet"/>
      <w:lvlText w:val=""/>
      <w:lvlJc w:val="left"/>
      <w:pPr>
        <w:tabs>
          <w:tab w:val="num" w:pos="5040"/>
        </w:tabs>
        <w:ind w:left="5040" w:hanging="360"/>
      </w:pPr>
      <w:rPr>
        <w:rFonts w:ascii="Symbol" w:hAnsi="Symbol"/>
      </w:rPr>
    </w:lvl>
    <w:lvl w:ilvl="7" w:tplc="6262AF92">
      <w:start w:val="1"/>
      <w:numFmt w:val="bullet"/>
      <w:lvlText w:val="o"/>
      <w:lvlJc w:val="left"/>
      <w:pPr>
        <w:tabs>
          <w:tab w:val="num" w:pos="5760"/>
        </w:tabs>
        <w:ind w:left="5760" w:hanging="360"/>
      </w:pPr>
      <w:rPr>
        <w:rFonts w:ascii="Courier New" w:hAnsi="Courier New"/>
      </w:rPr>
    </w:lvl>
    <w:lvl w:ilvl="8" w:tplc="2B62B71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E0388108">
      <w:start w:val="1"/>
      <w:numFmt w:val="bullet"/>
      <w:lvlText w:val=""/>
      <w:lvlJc w:val="left"/>
      <w:pPr>
        <w:ind w:left="720" w:hanging="360"/>
      </w:pPr>
      <w:rPr>
        <w:rFonts w:ascii="Symbol" w:hAnsi="Symbol"/>
      </w:rPr>
    </w:lvl>
    <w:lvl w:ilvl="1" w:tplc="803E4A00">
      <w:start w:val="1"/>
      <w:numFmt w:val="bullet"/>
      <w:lvlText w:val="o"/>
      <w:lvlJc w:val="left"/>
      <w:pPr>
        <w:tabs>
          <w:tab w:val="num" w:pos="1440"/>
        </w:tabs>
        <w:ind w:left="1440" w:hanging="360"/>
      </w:pPr>
      <w:rPr>
        <w:rFonts w:ascii="Courier New" w:hAnsi="Courier New"/>
      </w:rPr>
    </w:lvl>
    <w:lvl w:ilvl="2" w:tplc="5C9E8140">
      <w:start w:val="1"/>
      <w:numFmt w:val="bullet"/>
      <w:lvlText w:val=""/>
      <w:lvlJc w:val="left"/>
      <w:pPr>
        <w:tabs>
          <w:tab w:val="num" w:pos="2160"/>
        </w:tabs>
        <w:ind w:left="2160" w:hanging="360"/>
      </w:pPr>
      <w:rPr>
        <w:rFonts w:ascii="Wingdings" w:hAnsi="Wingdings"/>
      </w:rPr>
    </w:lvl>
    <w:lvl w:ilvl="3" w:tplc="E5044F92">
      <w:start w:val="1"/>
      <w:numFmt w:val="bullet"/>
      <w:lvlText w:val=""/>
      <w:lvlJc w:val="left"/>
      <w:pPr>
        <w:tabs>
          <w:tab w:val="num" w:pos="2880"/>
        </w:tabs>
        <w:ind w:left="2880" w:hanging="360"/>
      </w:pPr>
      <w:rPr>
        <w:rFonts w:ascii="Symbol" w:hAnsi="Symbol"/>
      </w:rPr>
    </w:lvl>
    <w:lvl w:ilvl="4" w:tplc="E3F485F0">
      <w:start w:val="1"/>
      <w:numFmt w:val="bullet"/>
      <w:lvlText w:val="o"/>
      <w:lvlJc w:val="left"/>
      <w:pPr>
        <w:tabs>
          <w:tab w:val="num" w:pos="3600"/>
        </w:tabs>
        <w:ind w:left="3600" w:hanging="360"/>
      </w:pPr>
      <w:rPr>
        <w:rFonts w:ascii="Courier New" w:hAnsi="Courier New"/>
      </w:rPr>
    </w:lvl>
    <w:lvl w:ilvl="5" w:tplc="BBAC59A8">
      <w:start w:val="1"/>
      <w:numFmt w:val="bullet"/>
      <w:lvlText w:val=""/>
      <w:lvlJc w:val="left"/>
      <w:pPr>
        <w:tabs>
          <w:tab w:val="num" w:pos="4320"/>
        </w:tabs>
        <w:ind w:left="4320" w:hanging="360"/>
      </w:pPr>
      <w:rPr>
        <w:rFonts w:ascii="Wingdings" w:hAnsi="Wingdings"/>
      </w:rPr>
    </w:lvl>
    <w:lvl w:ilvl="6" w:tplc="04327358">
      <w:start w:val="1"/>
      <w:numFmt w:val="bullet"/>
      <w:lvlText w:val=""/>
      <w:lvlJc w:val="left"/>
      <w:pPr>
        <w:tabs>
          <w:tab w:val="num" w:pos="5040"/>
        </w:tabs>
        <w:ind w:left="5040" w:hanging="360"/>
      </w:pPr>
      <w:rPr>
        <w:rFonts w:ascii="Symbol" w:hAnsi="Symbol"/>
      </w:rPr>
    </w:lvl>
    <w:lvl w:ilvl="7" w:tplc="9734183E">
      <w:start w:val="1"/>
      <w:numFmt w:val="bullet"/>
      <w:lvlText w:val="o"/>
      <w:lvlJc w:val="left"/>
      <w:pPr>
        <w:tabs>
          <w:tab w:val="num" w:pos="5760"/>
        </w:tabs>
        <w:ind w:left="5760" w:hanging="360"/>
      </w:pPr>
      <w:rPr>
        <w:rFonts w:ascii="Courier New" w:hAnsi="Courier New"/>
      </w:rPr>
    </w:lvl>
    <w:lvl w:ilvl="8" w:tplc="480A3534">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AE06C880">
      <w:start w:val="1"/>
      <w:numFmt w:val="bullet"/>
      <w:lvlText w:val=""/>
      <w:lvlJc w:val="left"/>
      <w:pPr>
        <w:ind w:left="720" w:hanging="360"/>
      </w:pPr>
      <w:rPr>
        <w:rFonts w:ascii="Symbol" w:hAnsi="Symbol"/>
      </w:rPr>
    </w:lvl>
    <w:lvl w:ilvl="1" w:tplc="5B4A9BC6">
      <w:start w:val="1"/>
      <w:numFmt w:val="bullet"/>
      <w:lvlText w:val="o"/>
      <w:lvlJc w:val="left"/>
      <w:pPr>
        <w:tabs>
          <w:tab w:val="num" w:pos="1440"/>
        </w:tabs>
        <w:ind w:left="1440" w:hanging="360"/>
      </w:pPr>
      <w:rPr>
        <w:rFonts w:ascii="Courier New" w:hAnsi="Courier New"/>
      </w:rPr>
    </w:lvl>
    <w:lvl w:ilvl="2" w:tplc="96E8CA6A">
      <w:start w:val="1"/>
      <w:numFmt w:val="bullet"/>
      <w:lvlText w:val=""/>
      <w:lvlJc w:val="left"/>
      <w:pPr>
        <w:tabs>
          <w:tab w:val="num" w:pos="2160"/>
        </w:tabs>
        <w:ind w:left="2160" w:hanging="360"/>
      </w:pPr>
      <w:rPr>
        <w:rFonts w:ascii="Wingdings" w:hAnsi="Wingdings"/>
      </w:rPr>
    </w:lvl>
    <w:lvl w:ilvl="3" w:tplc="C0B0BC7E">
      <w:start w:val="1"/>
      <w:numFmt w:val="bullet"/>
      <w:lvlText w:val=""/>
      <w:lvlJc w:val="left"/>
      <w:pPr>
        <w:tabs>
          <w:tab w:val="num" w:pos="2880"/>
        </w:tabs>
        <w:ind w:left="2880" w:hanging="360"/>
      </w:pPr>
      <w:rPr>
        <w:rFonts w:ascii="Symbol" w:hAnsi="Symbol"/>
      </w:rPr>
    </w:lvl>
    <w:lvl w:ilvl="4" w:tplc="B0FAF71E">
      <w:start w:val="1"/>
      <w:numFmt w:val="bullet"/>
      <w:lvlText w:val="o"/>
      <w:lvlJc w:val="left"/>
      <w:pPr>
        <w:tabs>
          <w:tab w:val="num" w:pos="3600"/>
        </w:tabs>
        <w:ind w:left="3600" w:hanging="360"/>
      </w:pPr>
      <w:rPr>
        <w:rFonts w:ascii="Courier New" w:hAnsi="Courier New"/>
      </w:rPr>
    </w:lvl>
    <w:lvl w:ilvl="5" w:tplc="D868AF24">
      <w:start w:val="1"/>
      <w:numFmt w:val="bullet"/>
      <w:lvlText w:val=""/>
      <w:lvlJc w:val="left"/>
      <w:pPr>
        <w:tabs>
          <w:tab w:val="num" w:pos="4320"/>
        </w:tabs>
        <w:ind w:left="4320" w:hanging="360"/>
      </w:pPr>
      <w:rPr>
        <w:rFonts w:ascii="Wingdings" w:hAnsi="Wingdings"/>
      </w:rPr>
    </w:lvl>
    <w:lvl w:ilvl="6" w:tplc="978C831A">
      <w:start w:val="1"/>
      <w:numFmt w:val="bullet"/>
      <w:lvlText w:val=""/>
      <w:lvlJc w:val="left"/>
      <w:pPr>
        <w:tabs>
          <w:tab w:val="num" w:pos="5040"/>
        </w:tabs>
        <w:ind w:left="5040" w:hanging="360"/>
      </w:pPr>
      <w:rPr>
        <w:rFonts w:ascii="Symbol" w:hAnsi="Symbol"/>
      </w:rPr>
    </w:lvl>
    <w:lvl w:ilvl="7" w:tplc="208CEAA2">
      <w:start w:val="1"/>
      <w:numFmt w:val="bullet"/>
      <w:lvlText w:val="o"/>
      <w:lvlJc w:val="left"/>
      <w:pPr>
        <w:tabs>
          <w:tab w:val="num" w:pos="5760"/>
        </w:tabs>
        <w:ind w:left="5760" w:hanging="360"/>
      </w:pPr>
      <w:rPr>
        <w:rFonts w:ascii="Courier New" w:hAnsi="Courier New"/>
      </w:rPr>
    </w:lvl>
    <w:lvl w:ilvl="8" w:tplc="06D68DA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FDF2F5CA">
      <w:start w:val="1"/>
      <w:numFmt w:val="bullet"/>
      <w:lvlText w:val=""/>
      <w:lvlJc w:val="left"/>
      <w:pPr>
        <w:ind w:left="720" w:hanging="360"/>
      </w:pPr>
      <w:rPr>
        <w:rFonts w:ascii="Symbol" w:hAnsi="Symbol"/>
      </w:rPr>
    </w:lvl>
    <w:lvl w:ilvl="1" w:tplc="EF289838">
      <w:start w:val="1"/>
      <w:numFmt w:val="bullet"/>
      <w:lvlText w:val="o"/>
      <w:lvlJc w:val="left"/>
      <w:pPr>
        <w:tabs>
          <w:tab w:val="num" w:pos="1440"/>
        </w:tabs>
        <w:ind w:left="1440" w:hanging="360"/>
      </w:pPr>
      <w:rPr>
        <w:rFonts w:ascii="Courier New" w:hAnsi="Courier New"/>
      </w:rPr>
    </w:lvl>
    <w:lvl w:ilvl="2" w:tplc="2E9A5030">
      <w:start w:val="1"/>
      <w:numFmt w:val="bullet"/>
      <w:lvlText w:val=""/>
      <w:lvlJc w:val="left"/>
      <w:pPr>
        <w:tabs>
          <w:tab w:val="num" w:pos="2160"/>
        </w:tabs>
        <w:ind w:left="2160" w:hanging="360"/>
      </w:pPr>
      <w:rPr>
        <w:rFonts w:ascii="Wingdings" w:hAnsi="Wingdings"/>
      </w:rPr>
    </w:lvl>
    <w:lvl w:ilvl="3" w:tplc="C1E4E20E">
      <w:start w:val="1"/>
      <w:numFmt w:val="bullet"/>
      <w:lvlText w:val=""/>
      <w:lvlJc w:val="left"/>
      <w:pPr>
        <w:tabs>
          <w:tab w:val="num" w:pos="2880"/>
        </w:tabs>
        <w:ind w:left="2880" w:hanging="360"/>
      </w:pPr>
      <w:rPr>
        <w:rFonts w:ascii="Symbol" w:hAnsi="Symbol"/>
      </w:rPr>
    </w:lvl>
    <w:lvl w:ilvl="4" w:tplc="F4447E1E">
      <w:start w:val="1"/>
      <w:numFmt w:val="bullet"/>
      <w:lvlText w:val="o"/>
      <w:lvlJc w:val="left"/>
      <w:pPr>
        <w:tabs>
          <w:tab w:val="num" w:pos="3600"/>
        </w:tabs>
        <w:ind w:left="3600" w:hanging="360"/>
      </w:pPr>
      <w:rPr>
        <w:rFonts w:ascii="Courier New" w:hAnsi="Courier New"/>
      </w:rPr>
    </w:lvl>
    <w:lvl w:ilvl="5" w:tplc="E2989170">
      <w:start w:val="1"/>
      <w:numFmt w:val="bullet"/>
      <w:lvlText w:val=""/>
      <w:lvlJc w:val="left"/>
      <w:pPr>
        <w:tabs>
          <w:tab w:val="num" w:pos="4320"/>
        </w:tabs>
        <w:ind w:left="4320" w:hanging="360"/>
      </w:pPr>
      <w:rPr>
        <w:rFonts w:ascii="Wingdings" w:hAnsi="Wingdings"/>
      </w:rPr>
    </w:lvl>
    <w:lvl w:ilvl="6" w:tplc="DF0449B6">
      <w:start w:val="1"/>
      <w:numFmt w:val="bullet"/>
      <w:lvlText w:val=""/>
      <w:lvlJc w:val="left"/>
      <w:pPr>
        <w:tabs>
          <w:tab w:val="num" w:pos="5040"/>
        </w:tabs>
        <w:ind w:left="5040" w:hanging="360"/>
      </w:pPr>
      <w:rPr>
        <w:rFonts w:ascii="Symbol" w:hAnsi="Symbol"/>
      </w:rPr>
    </w:lvl>
    <w:lvl w:ilvl="7" w:tplc="2DCC3C72">
      <w:start w:val="1"/>
      <w:numFmt w:val="bullet"/>
      <w:lvlText w:val="o"/>
      <w:lvlJc w:val="left"/>
      <w:pPr>
        <w:tabs>
          <w:tab w:val="num" w:pos="5760"/>
        </w:tabs>
        <w:ind w:left="5760" w:hanging="360"/>
      </w:pPr>
      <w:rPr>
        <w:rFonts w:ascii="Courier New" w:hAnsi="Courier New"/>
      </w:rPr>
    </w:lvl>
    <w:lvl w:ilvl="8" w:tplc="61FEE2B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355EC61E">
      <w:start w:val="1"/>
      <w:numFmt w:val="bullet"/>
      <w:lvlText w:val=""/>
      <w:lvlJc w:val="left"/>
      <w:pPr>
        <w:ind w:left="720" w:hanging="360"/>
      </w:pPr>
      <w:rPr>
        <w:rFonts w:ascii="Symbol" w:hAnsi="Symbol"/>
      </w:rPr>
    </w:lvl>
    <w:lvl w:ilvl="1" w:tplc="2018BDBE">
      <w:start w:val="1"/>
      <w:numFmt w:val="bullet"/>
      <w:lvlText w:val="o"/>
      <w:lvlJc w:val="left"/>
      <w:pPr>
        <w:tabs>
          <w:tab w:val="num" w:pos="1440"/>
        </w:tabs>
        <w:ind w:left="1440" w:hanging="360"/>
      </w:pPr>
      <w:rPr>
        <w:rFonts w:ascii="Courier New" w:hAnsi="Courier New"/>
      </w:rPr>
    </w:lvl>
    <w:lvl w:ilvl="2" w:tplc="D0FAA784">
      <w:start w:val="1"/>
      <w:numFmt w:val="bullet"/>
      <w:lvlText w:val=""/>
      <w:lvlJc w:val="left"/>
      <w:pPr>
        <w:tabs>
          <w:tab w:val="num" w:pos="2160"/>
        </w:tabs>
        <w:ind w:left="2160" w:hanging="360"/>
      </w:pPr>
      <w:rPr>
        <w:rFonts w:ascii="Wingdings" w:hAnsi="Wingdings"/>
      </w:rPr>
    </w:lvl>
    <w:lvl w:ilvl="3" w:tplc="EF80C188">
      <w:start w:val="1"/>
      <w:numFmt w:val="bullet"/>
      <w:lvlText w:val=""/>
      <w:lvlJc w:val="left"/>
      <w:pPr>
        <w:tabs>
          <w:tab w:val="num" w:pos="2880"/>
        </w:tabs>
        <w:ind w:left="2880" w:hanging="360"/>
      </w:pPr>
      <w:rPr>
        <w:rFonts w:ascii="Symbol" w:hAnsi="Symbol"/>
      </w:rPr>
    </w:lvl>
    <w:lvl w:ilvl="4" w:tplc="07C436C6">
      <w:start w:val="1"/>
      <w:numFmt w:val="bullet"/>
      <w:lvlText w:val="o"/>
      <w:lvlJc w:val="left"/>
      <w:pPr>
        <w:tabs>
          <w:tab w:val="num" w:pos="3600"/>
        </w:tabs>
        <w:ind w:left="3600" w:hanging="360"/>
      </w:pPr>
      <w:rPr>
        <w:rFonts w:ascii="Courier New" w:hAnsi="Courier New"/>
      </w:rPr>
    </w:lvl>
    <w:lvl w:ilvl="5" w:tplc="B3D47DA2">
      <w:start w:val="1"/>
      <w:numFmt w:val="bullet"/>
      <w:lvlText w:val=""/>
      <w:lvlJc w:val="left"/>
      <w:pPr>
        <w:tabs>
          <w:tab w:val="num" w:pos="4320"/>
        </w:tabs>
        <w:ind w:left="4320" w:hanging="360"/>
      </w:pPr>
      <w:rPr>
        <w:rFonts w:ascii="Wingdings" w:hAnsi="Wingdings"/>
      </w:rPr>
    </w:lvl>
    <w:lvl w:ilvl="6" w:tplc="1E5E441C">
      <w:start w:val="1"/>
      <w:numFmt w:val="bullet"/>
      <w:lvlText w:val=""/>
      <w:lvlJc w:val="left"/>
      <w:pPr>
        <w:tabs>
          <w:tab w:val="num" w:pos="5040"/>
        </w:tabs>
        <w:ind w:left="5040" w:hanging="360"/>
      </w:pPr>
      <w:rPr>
        <w:rFonts w:ascii="Symbol" w:hAnsi="Symbol"/>
      </w:rPr>
    </w:lvl>
    <w:lvl w:ilvl="7" w:tplc="598E315A">
      <w:start w:val="1"/>
      <w:numFmt w:val="bullet"/>
      <w:lvlText w:val="o"/>
      <w:lvlJc w:val="left"/>
      <w:pPr>
        <w:tabs>
          <w:tab w:val="num" w:pos="5760"/>
        </w:tabs>
        <w:ind w:left="5760" w:hanging="360"/>
      </w:pPr>
      <w:rPr>
        <w:rFonts w:ascii="Courier New" w:hAnsi="Courier New"/>
      </w:rPr>
    </w:lvl>
    <w:lvl w:ilvl="8" w:tplc="A8264B90">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07861A02">
      <w:start w:val="1"/>
      <w:numFmt w:val="bullet"/>
      <w:lvlText w:val=""/>
      <w:lvlJc w:val="left"/>
      <w:pPr>
        <w:ind w:left="720" w:hanging="360"/>
      </w:pPr>
      <w:rPr>
        <w:rFonts w:ascii="Symbol" w:hAnsi="Symbol"/>
      </w:rPr>
    </w:lvl>
    <w:lvl w:ilvl="1" w:tplc="1DBC2ABA">
      <w:start w:val="1"/>
      <w:numFmt w:val="bullet"/>
      <w:lvlText w:val="o"/>
      <w:lvlJc w:val="left"/>
      <w:pPr>
        <w:tabs>
          <w:tab w:val="num" w:pos="1440"/>
        </w:tabs>
        <w:ind w:left="1440" w:hanging="360"/>
      </w:pPr>
      <w:rPr>
        <w:rFonts w:ascii="Courier New" w:hAnsi="Courier New"/>
      </w:rPr>
    </w:lvl>
    <w:lvl w:ilvl="2" w:tplc="91563190">
      <w:start w:val="1"/>
      <w:numFmt w:val="bullet"/>
      <w:lvlText w:val=""/>
      <w:lvlJc w:val="left"/>
      <w:pPr>
        <w:tabs>
          <w:tab w:val="num" w:pos="2160"/>
        </w:tabs>
        <w:ind w:left="2160" w:hanging="360"/>
      </w:pPr>
      <w:rPr>
        <w:rFonts w:ascii="Wingdings" w:hAnsi="Wingdings"/>
      </w:rPr>
    </w:lvl>
    <w:lvl w:ilvl="3" w:tplc="AAEE0B36">
      <w:start w:val="1"/>
      <w:numFmt w:val="bullet"/>
      <w:lvlText w:val=""/>
      <w:lvlJc w:val="left"/>
      <w:pPr>
        <w:tabs>
          <w:tab w:val="num" w:pos="2880"/>
        </w:tabs>
        <w:ind w:left="2880" w:hanging="360"/>
      </w:pPr>
      <w:rPr>
        <w:rFonts w:ascii="Symbol" w:hAnsi="Symbol"/>
      </w:rPr>
    </w:lvl>
    <w:lvl w:ilvl="4" w:tplc="54304A7A">
      <w:start w:val="1"/>
      <w:numFmt w:val="bullet"/>
      <w:lvlText w:val="o"/>
      <w:lvlJc w:val="left"/>
      <w:pPr>
        <w:tabs>
          <w:tab w:val="num" w:pos="3600"/>
        </w:tabs>
        <w:ind w:left="3600" w:hanging="360"/>
      </w:pPr>
      <w:rPr>
        <w:rFonts w:ascii="Courier New" w:hAnsi="Courier New"/>
      </w:rPr>
    </w:lvl>
    <w:lvl w:ilvl="5" w:tplc="8AAA013A">
      <w:start w:val="1"/>
      <w:numFmt w:val="bullet"/>
      <w:lvlText w:val=""/>
      <w:lvlJc w:val="left"/>
      <w:pPr>
        <w:tabs>
          <w:tab w:val="num" w:pos="4320"/>
        </w:tabs>
        <w:ind w:left="4320" w:hanging="360"/>
      </w:pPr>
      <w:rPr>
        <w:rFonts w:ascii="Wingdings" w:hAnsi="Wingdings"/>
      </w:rPr>
    </w:lvl>
    <w:lvl w:ilvl="6" w:tplc="8E3E7584">
      <w:start w:val="1"/>
      <w:numFmt w:val="bullet"/>
      <w:lvlText w:val=""/>
      <w:lvlJc w:val="left"/>
      <w:pPr>
        <w:tabs>
          <w:tab w:val="num" w:pos="5040"/>
        </w:tabs>
        <w:ind w:left="5040" w:hanging="360"/>
      </w:pPr>
      <w:rPr>
        <w:rFonts w:ascii="Symbol" w:hAnsi="Symbol"/>
      </w:rPr>
    </w:lvl>
    <w:lvl w:ilvl="7" w:tplc="C74AD8B2">
      <w:start w:val="1"/>
      <w:numFmt w:val="bullet"/>
      <w:lvlText w:val="o"/>
      <w:lvlJc w:val="left"/>
      <w:pPr>
        <w:tabs>
          <w:tab w:val="num" w:pos="5760"/>
        </w:tabs>
        <w:ind w:left="5760" w:hanging="360"/>
      </w:pPr>
      <w:rPr>
        <w:rFonts w:ascii="Courier New" w:hAnsi="Courier New"/>
      </w:rPr>
    </w:lvl>
    <w:lvl w:ilvl="8" w:tplc="9C4E0CB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59CEB0DA">
      <w:start w:val="1"/>
      <w:numFmt w:val="bullet"/>
      <w:lvlText w:val=""/>
      <w:lvlJc w:val="left"/>
      <w:pPr>
        <w:ind w:left="720" w:hanging="360"/>
      </w:pPr>
      <w:rPr>
        <w:rFonts w:ascii="Symbol" w:hAnsi="Symbol"/>
      </w:rPr>
    </w:lvl>
    <w:lvl w:ilvl="1" w:tplc="44EEC696">
      <w:start w:val="1"/>
      <w:numFmt w:val="bullet"/>
      <w:lvlText w:val="o"/>
      <w:lvlJc w:val="left"/>
      <w:pPr>
        <w:tabs>
          <w:tab w:val="num" w:pos="1440"/>
        </w:tabs>
        <w:ind w:left="1440" w:hanging="360"/>
      </w:pPr>
      <w:rPr>
        <w:rFonts w:ascii="Courier New" w:hAnsi="Courier New"/>
      </w:rPr>
    </w:lvl>
    <w:lvl w:ilvl="2" w:tplc="F7423A5C">
      <w:start w:val="1"/>
      <w:numFmt w:val="bullet"/>
      <w:lvlText w:val=""/>
      <w:lvlJc w:val="left"/>
      <w:pPr>
        <w:tabs>
          <w:tab w:val="num" w:pos="2160"/>
        </w:tabs>
        <w:ind w:left="2160" w:hanging="360"/>
      </w:pPr>
      <w:rPr>
        <w:rFonts w:ascii="Wingdings" w:hAnsi="Wingdings"/>
      </w:rPr>
    </w:lvl>
    <w:lvl w:ilvl="3" w:tplc="55B0D8F4">
      <w:start w:val="1"/>
      <w:numFmt w:val="bullet"/>
      <w:lvlText w:val=""/>
      <w:lvlJc w:val="left"/>
      <w:pPr>
        <w:tabs>
          <w:tab w:val="num" w:pos="2880"/>
        </w:tabs>
        <w:ind w:left="2880" w:hanging="360"/>
      </w:pPr>
      <w:rPr>
        <w:rFonts w:ascii="Symbol" w:hAnsi="Symbol"/>
      </w:rPr>
    </w:lvl>
    <w:lvl w:ilvl="4" w:tplc="B99051EE">
      <w:start w:val="1"/>
      <w:numFmt w:val="bullet"/>
      <w:lvlText w:val="o"/>
      <w:lvlJc w:val="left"/>
      <w:pPr>
        <w:tabs>
          <w:tab w:val="num" w:pos="3600"/>
        </w:tabs>
        <w:ind w:left="3600" w:hanging="360"/>
      </w:pPr>
      <w:rPr>
        <w:rFonts w:ascii="Courier New" w:hAnsi="Courier New"/>
      </w:rPr>
    </w:lvl>
    <w:lvl w:ilvl="5" w:tplc="7E3C5E0A">
      <w:start w:val="1"/>
      <w:numFmt w:val="bullet"/>
      <w:lvlText w:val=""/>
      <w:lvlJc w:val="left"/>
      <w:pPr>
        <w:tabs>
          <w:tab w:val="num" w:pos="4320"/>
        </w:tabs>
        <w:ind w:left="4320" w:hanging="360"/>
      </w:pPr>
      <w:rPr>
        <w:rFonts w:ascii="Wingdings" w:hAnsi="Wingdings"/>
      </w:rPr>
    </w:lvl>
    <w:lvl w:ilvl="6" w:tplc="17E651A4">
      <w:start w:val="1"/>
      <w:numFmt w:val="bullet"/>
      <w:lvlText w:val=""/>
      <w:lvlJc w:val="left"/>
      <w:pPr>
        <w:tabs>
          <w:tab w:val="num" w:pos="5040"/>
        </w:tabs>
        <w:ind w:left="5040" w:hanging="360"/>
      </w:pPr>
      <w:rPr>
        <w:rFonts w:ascii="Symbol" w:hAnsi="Symbol"/>
      </w:rPr>
    </w:lvl>
    <w:lvl w:ilvl="7" w:tplc="933290E6">
      <w:start w:val="1"/>
      <w:numFmt w:val="bullet"/>
      <w:lvlText w:val="o"/>
      <w:lvlJc w:val="left"/>
      <w:pPr>
        <w:tabs>
          <w:tab w:val="num" w:pos="5760"/>
        </w:tabs>
        <w:ind w:left="5760" w:hanging="360"/>
      </w:pPr>
      <w:rPr>
        <w:rFonts w:ascii="Courier New" w:hAnsi="Courier New"/>
      </w:rPr>
    </w:lvl>
    <w:lvl w:ilvl="8" w:tplc="2C14451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FD401C2C">
      <w:start w:val="1"/>
      <w:numFmt w:val="bullet"/>
      <w:lvlText w:val=""/>
      <w:lvlJc w:val="left"/>
      <w:pPr>
        <w:ind w:left="720" w:hanging="360"/>
      </w:pPr>
      <w:rPr>
        <w:rFonts w:ascii="Symbol" w:hAnsi="Symbol"/>
      </w:rPr>
    </w:lvl>
    <w:lvl w:ilvl="1" w:tplc="46F69D34">
      <w:start w:val="1"/>
      <w:numFmt w:val="bullet"/>
      <w:lvlText w:val="o"/>
      <w:lvlJc w:val="left"/>
      <w:pPr>
        <w:tabs>
          <w:tab w:val="num" w:pos="1440"/>
        </w:tabs>
        <w:ind w:left="1440" w:hanging="360"/>
      </w:pPr>
      <w:rPr>
        <w:rFonts w:ascii="Courier New" w:hAnsi="Courier New"/>
      </w:rPr>
    </w:lvl>
    <w:lvl w:ilvl="2" w:tplc="3F5029BA">
      <w:start w:val="1"/>
      <w:numFmt w:val="bullet"/>
      <w:lvlText w:val=""/>
      <w:lvlJc w:val="left"/>
      <w:pPr>
        <w:tabs>
          <w:tab w:val="num" w:pos="2160"/>
        </w:tabs>
        <w:ind w:left="2160" w:hanging="360"/>
      </w:pPr>
      <w:rPr>
        <w:rFonts w:ascii="Wingdings" w:hAnsi="Wingdings"/>
      </w:rPr>
    </w:lvl>
    <w:lvl w:ilvl="3" w:tplc="21646702">
      <w:start w:val="1"/>
      <w:numFmt w:val="bullet"/>
      <w:lvlText w:val=""/>
      <w:lvlJc w:val="left"/>
      <w:pPr>
        <w:tabs>
          <w:tab w:val="num" w:pos="2880"/>
        </w:tabs>
        <w:ind w:left="2880" w:hanging="360"/>
      </w:pPr>
      <w:rPr>
        <w:rFonts w:ascii="Symbol" w:hAnsi="Symbol"/>
      </w:rPr>
    </w:lvl>
    <w:lvl w:ilvl="4" w:tplc="53D6CBDA">
      <w:start w:val="1"/>
      <w:numFmt w:val="bullet"/>
      <w:lvlText w:val="o"/>
      <w:lvlJc w:val="left"/>
      <w:pPr>
        <w:tabs>
          <w:tab w:val="num" w:pos="3600"/>
        </w:tabs>
        <w:ind w:left="3600" w:hanging="360"/>
      </w:pPr>
      <w:rPr>
        <w:rFonts w:ascii="Courier New" w:hAnsi="Courier New"/>
      </w:rPr>
    </w:lvl>
    <w:lvl w:ilvl="5" w:tplc="E926F65C">
      <w:start w:val="1"/>
      <w:numFmt w:val="bullet"/>
      <w:lvlText w:val=""/>
      <w:lvlJc w:val="left"/>
      <w:pPr>
        <w:tabs>
          <w:tab w:val="num" w:pos="4320"/>
        </w:tabs>
        <w:ind w:left="4320" w:hanging="360"/>
      </w:pPr>
      <w:rPr>
        <w:rFonts w:ascii="Wingdings" w:hAnsi="Wingdings"/>
      </w:rPr>
    </w:lvl>
    <w:lvl w:ilvl="6" w:tplc="EA3C8962">
      <w:start w:val="1"/>
      <w:numFmt w:val="bullet"/>
      <w:lvlText w:val=""/>
      <w:lvlJc w:val="left"/>
      <w:pPr>
        <w:tabs>
          <w:tab w:val="num" w:pos="5040"/>
        </w:tabs>
        <w:ind w:left="5040" w:hanging="360"/>
      </w:pPr>
      <w:rPr>
        <w:rFonts w:ascii="Symbol" w:hAnsi="Symbol"/>
      </w:rPr>
    </w:lvl>
    <w:lvl w:ilvl="7" w:tplc="EAA20086">
      <w:start w:val="1"/>
      <w:numFmt w:val="bullet"/>
      <w:lvlText w:val="o"/>
      <w:lvlJc w:val="left"/>
      <w:pPr>
        <w:tabs>
          <w:tab w:val="num" w:pos="5760"/>
        </w:tabs>
        <w:ind w:left="5760" w:hanging="360"/>
      </w:pPr>
      <w:rPr>
        <w:rFonts w:ascii="Courier New" w:hAnsi="Courier New"/>
      </w:rPr>
    </w:lvl>
    <w:lvl w:ilvl="8" w:tplc="8E2A6B00">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67021F10">
      <w:start w:val="1"/>
      <w:numFmt w:val="bullet"/>
      <w:lvlText w:val=""/>
      <w:lvlJc w:val="left"/>
      <w:pPr>
        <w:ind w:left="720" w:hanging="360"/>
      </w:pPr>
      <w:rPr>
        <w:rFonts w:ascii="Symbol" w:hAnsi="Symbol"/>
      </w:rPr>
    </w:lvl>
    <w:lvl w:ilvl="1" w:tplc="2368CDA4">
      <w:start w:val="1"/>
      <w:numFmt w:val="bullet"/>
      <w:lvlText w:val="o"/>
      <w:lvlJc w:val="left"/>
      <w:pPr>
        <w:tabs>
          <w:tab w:val="num" w:pos="1440"/>
        </w:tabs>
        <w:ind w:left="1440" w:hanging="360"/>
      </w:pPr>
      <w:rPr>
        <w:rFonts w:ascii="Courier New" w:hAnsi="Courier New"/>
      </w:rPr>
    </w:lvl>
    <w:lvl w:ilvl="2" w:tplc="AC8E4AC4">
      <w:start w:val="1"/>
      <w:numFmt w:val="bullet"/>
      <w:lvlText w:val=""/>
      <w:lvlJc w:val="left"/>
      <w:pPr>
        <w:tabs>
          <w:tab w:val="num" w:pos="2160"/>
        </w:tabs>
        <w:ind w:left="2160" w:hanging="360"/>
      </w:pPr>
      <w:rPr>
        <w:rFonts w:ascii="Wingdings" w:hAnsi="Wingdings"/>
      </w:rPr>
    </w:lvl>
    <w:lvl w:ilvl="3" w:tplc="CBB8D18C">
      <w:start w:val="1"/>
      <w:numFmt w:val="bullet"/>
      <w:lvlText w:val=""/>
      <w:lvlJc w:val="left"/>
      <w:pPr>
        <w:tabs>
          <w:tab w:val="num" w:pos="2880"/>
        </w:tabs>
        <w:ind w:left="2880" w:hanging="360"/>
      </w:pPr>
      <w:rPr>
        <w:rFonts w:ascii="Symbol" w:hAnsi="Symbol"/>
      </w:rPr>
    </w:lvl>
    <w:lvl w:ilvl="4" w:tplc="83D04CA6">
      <w:start w:val="1"/>
      <w:numFmt w:val="bullet"/>
      <w:lvlText w:val="o"/>
      <w:lvlJc w:val="left"/>
      <w:pPr>
        <w:tabs>
          <w:tab w:val="num" w:pos="3600"/>
        </w:tabs>
        <w:ind w:left="3600" w:hanging="360"/>
      </w:pPr>
      <w:rPr>
        <w:rFonts w:ascii="Courier New" w:hAnsi="Courier New"/>
      </w:rPr>
    </w:lvl>
    <w:lvl w:ilvl="5" w:tplc="D2D26FFC">
      <w:start w:val="1"/>
      <w:numFmt w:val="bullet"/>
      <w:lvlText w:val=""/>
      <w:lvlJc w:val="left"/>
      <w:pPr>
        <w:tabs>
          <w:tab w:val="num" w:pos="4320"/>
        </w:tabs>
        <w:ind w:left="4320" w:hanging="360"/>
      </w:pPr>
      <w:rPr>
        <w:rFonts w:ascii="Wingdings" w:hAnsi="Wingdings"/>
      </w:rPr>
    </w:lvl>
    <w:lvl w:ilvl="6" w:tplc="9ABCB010">
      <w:start w:val="1"/>
      <w:numFmt w:val="bullet"/>
      <w:lvlText w:val=""/>
      <w:lvlJc w:val="left"/>
      <w:pPr>
        <w:tabs>
          <w:tab w:val="num" w:pos="5040"/>
        </w:tabs>
        <w:ind w:left="5040" w:hanging="360"/>
      </w:pPr>
      <w:rPr>
        <w:rFonts w:ascii="Symbol" w:hAnsi="Symbol"/>
      </w:rPr>
    </w:lvl>
    <w:lvl w:ilvl="7" w:tplc="EA16D20E">
      <w:start w:val="1"/>
      <w:numFmt w:val="bullet"/>
      <w:lvlText w:val="o"/>
      <w:lvlJc w:val="left"/>
      <w:pPr>
        <w:tabs>
          <w:tab w:val="num" w:pos="5760"/>
        </w:tabs>
        <w:ind w:left="5760" w:hanging="360"/>
      </w:pPr>
      <w:rPr>
        <w:rFonts w:ascii="Courier New" w:hAnsi="Courier New"/>
      </w:rPr>
    </w:lvl>
    <w:lvl w:ilvl="8" w:tplc="094E659E">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7D9419B2">
      <w:start w:val="1"/>
      <w:numFmt w:val="bullet"/>
      <w:lvlText w:val=""/>
      <w:lvlJc w:val="left"/>
      <w:pPr>
        <w:ind w:left="720" w:hanging="360"/>
      </w:pPr>
      <w:rPr>
        <w:rFonts w:ascii="Symbol" w:hAnsi="Symbol"/>
      </w:rPr>
    </w:lvl>
    <w:lvl w:ilvl="1" w:tplc="4028BB50">
      <w:start w:val="1"/>
      <w:numFmt w:val="bullet"/>
      <w:lvlText w:val="o"/>
      <w:lvlJc w:val="left"/>
      <w:pPr>
        <w:tabs>
          <w:tab w:val="num" w:pos="1440"/>
        </w:tabs>
        <w:ind w:left="1440" w:hanging="360"/>
      </w:pPr>
      <w:rPr>
        <w:rFonts w:ascii="Courier New" w:hAnsi="Courier New"/>
      </w:rPr>
    </w:lvl>
    <w:lvl w:ilvl="2" w:tplc="916A1E42">
      <w:start w:val="1"/>
      <w:numFmt w:val="bullet"/>
      <w:lvlText w:val=""/>
      <w:lvlJc w:val="left"/>
      <w:pPr>
        <w:tabs>
          <w:tab w:val="num" w:pos="2160"/>
        </w:tabs>
        <w:ind w:left="2160" w:hanging="360"/>
      </w:pPr>
      <w:rPr>
        <w:rFonts w:ascii="Wingdings" w:hAnsi="Wingdings"/>
      </w:rPr>
    </w:lvl>
    <w:lvl w:ilvl="3" w:tplc="356CC67A">
      <w:start w:val="1"/>
      <w:numFmt w:val="bullet"/>
      <w:lvlText w:val=""/>
      <w:lvlJc w:val="left"/>
      <w:pPr>
        <w:tabs>
          <w:tab w:val="num" w:pos="2880"/>
        </w:tabs>
        <w:ind w:left="2880" w:hanging="360"/>
      </w:pPr>
      <w:rPr>
        <w:rFonts w:ascii="Symbol" w:hAnsi="Symbol"/>
      </w:rPr>
    </w:lvl>
    <w:lvl w:ilvl="4" w:tplc="A950EE56">
      <w:start w:val="1"/>
      <w:numFmt w:val="bullet"/>
      <w:lvlText w:val="o"/>
      <w:lvlJc w:val="left"/>
      <w:pPr>
        <w:tabs>
          <w:tab w:val="num" w:pos="3600"/>
        </w:tabs>
        <w:ind w:left="3600" w:hanging="360"/>
      </w:pPr>
      <w:rPr>
        <w:rFonts w:ascii="Courier New" w:hAnsi="Courier New"/>
      </w:rPr>
    </w:lvl>
    <w:lvl w:ilvl="5" w:tplc="DD582284">
      <w:start w:val="1"/>
      <w:numFmt w:val="bullet"/>
      <w:lvlText w:val=""/>
      <w:lvlJc w:val="left"/>
      <w:pPr>
        <w:tabs>
          <w:tab w:val="num" w:pos="4320"/>
        </w:tabs>
        <w:ind w:left="4320" w:hanging="360"/>
      </w:pPr>
      <w:rPr>
        <w:rFonts w:ascii="Wingdings" w:hAnsi="Wingdings"/>
      </w:rPr>
    </w:lvl>
    <w:lvl w:ilvl="6" w:tplc="65C6F496">
      <w:start w:val="1"/>
      <w:numFmt w:val="bullet"/>
      <w:lvlText w:val=""/>
      <w:lvlJc w:val="left"/>
      <w:pPr>
        <w:tabs>
          <w:tab w:val="num" w:pos="5040"/>
        </w:tabs>
        <w:ind w:left="5040" w:hanging="360"/>
      </w:pPr>
      <w:rPr>
        <w:rFonts w:ascii="Symbol" w:hAnsi="Symbol"/>
      </w:rPr>
    </w:lvl>
    <w:lvl w:ilvl="7" w:tplc="A6B634A0">
      <w:start w:val="1"/>
      <w:numFmt w:val="bullet"/>
      <w:lvlText w:val="o"/>
      <w:lvlJc w:val="left"/>
      <w:pPr>
        <w:tabs>
          <w:tab w:val="num" w:pos="5760"/>
        </w:tabs>
        <w:ind w:left="5760" w:hanging="360"/>
      </w:pPr>
      <w:rPr>
        <w:rFonts w:ascii="Courier New" w:hAnsi="Courier New"/>
      </w:rPr>
    </w:lvl>
    <w:lvl w:ilvl="8" w:tplc="3D18158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4912BC72">
      <w:start w:val="1"/>
      <w:numFmt w:val="bullet"/>
      <w:lvlText w:val=""/>
      <w:lvlJc w:val="left"/>
      <w:pPr>
        <w:ind w:left="720" w:hanging="360"/>
      </w:pPr>
      <w:rPr>
        <w:rFonts w:ascii="Symbol" w:hAnsi="Symbol"/>
      </w:rPr>
    </w:lvl>
    <w:lvl w:ilvl="1" w:tplc="ED22CCDE">
      <w:start w:val="1"/>
      <w:numFmt w:val="bullet"/>
      <w:lvlText w:val="o"/>
      <w:lvlJc w:val="left"/>
      <w:pPr>
        <w:tabs>
          <w:tab w:val="num" w:pos="1440"/>
        </w:tabs>
        <w:ind w:left="1440" w:hanging="360"/>
      </w:pPr>
      <w:rPr>
        <w:rFonts w:ascii="Courier New" w:hAnsi="Courier New"/>
      </w:rPr>
    </w:lvl>
    <w:lvl w:ilvl="2" w:tplc="0BA62F5A">
      <w:start w:val="1"/>
      <w:numFmt w:val="bullet"/>
      <w:lvlText w:val=""/>
      <w:lvlJc w:val="left"/>
      <w:pPr>
        <w:tabs>
          <w:tab w:val="num" w:pos="2160"/>
        </w:tabs>
        <w:ind w:left="2160" w:hanging="360"/>
      </w:pPr>
      <w:rPr>
        <w:rFonts w:ascii="Wingdings" w:hAnsi="Wingdings"/>
      </w:rPr>
    </w:lvl>
    <w:lvl w:ilvl="3" w:tplc="0F8A8150">
      <w:start w:val="1"/>
      <w:numFmt w:val="bullet"/>
      <w:lvlText w:val=""/>
      <w:lvlJc w:val="left"/>
      <w:pPr>
        <w:tabs>
          <w:tab w:val="num" w:pos="2880"/>
        </w:tabs>
        <w:ind w:left="2880" w:hanging="360"/>
      </w:pPr>
      <w:rPr>
        <w:rFonts w:ascii="Symbol" w:hAnsi="Symbol"/>
      </w:rPr>
    </w:lvl>
    <w:lvl w:ilvl="4" w:tplc="496E5C90">
      <w:start w:val="1"/>
      <w:numFmt w:val="bullet"/>
      <w:lvlText w:val="o"/>
      <w:lvlJc w:val="left"/>
      <w:pPr>
        <w:tabs>
          <w:tab w:val="num" w:pos="3600"/>
        </w:tabs>
        <w:ind w:left="3600" w:hanging="360"/>
      </w:pPr>
      <w:rPr>
        <w:rFonts w:ascii="Courier New" w:hAnsi="Courier New"/>
      </w:rPr>
    </w:lvl>
    <w:lvl w:ilvl="5" w:tplc="6DEC636E">
      <w:start w:val="1"/>
      <w:numFmt w:val="bullet"/>
      <w:lvlText w:val=""/>
      <w:lvlJc w:val="left"/>
      <w:pPr>
        <w:tabs>
          <w:tab w:val="num" w:pos="4320"/>
        </w:tabs>
        <w:ind w:left="4320" w:hanging="360"/>
      </w:pPr>
      <w:rPr>
        <w:rFonts w:ascii="Wingdings" w:hAnsi="Wingdings"/>
      </w:rPr>
    </w:lvl>
    <w:lvl w:ilvl="6" w:tplc="CAA8366E">
      <w:start w:val="1"/>
      <w:numFmt w:val="bullet"/>
      <w:lvlText w:val=""/>
      <w:lvlJc w:val="left"/>
      <w:pPr>
        <w:tabs>
          <w:tab w:val="num" w:pos="5040"/>
        </w:tabs>
        <w:ind w:left="5040" w:hanging="360"/>
      </w:pPr>
      <w:rPr>
        <w:rFonts w:ascii="Symbol" w:hAnsi="Symbol"/>
      </w:rPr>
    </w:lvl>
    <w:lvl w:ilvl="7" w:tplc="65DE9454">
      <w:start w:val="1"/>
      <w:numFmt w:val="bullet"/>
      <w:lvlText w:val="o"/>
      <w:lvlJc w:val="left"/>
      <w:pPr>
        <w:tabs>
          <w:tab w:val="num" w:pos="5760"/>
        </w:tabs>
        <w:ind w:left="5760" w:hanging="360"/>
      </w:pPr>
      <w:rPr>
        <w:rFonts w:ascii="Courier New" w:hAnsi="Courier New"/>
      </w:rPr>
    </w:lvl>
    <w:lvl w:ilvl="8" w:tplc="CAB651E0">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EC9803D6">
      <w:start w:val="1"/>
      <w:numFmt w:val="bullet"/>
      <w:lvlText w:val=""/>
      <w:lvlJc w:val="left"/>
      <w:pPr>
        <w:ind w:left="720" w:hanging="360"/>
      </w:pPr>
      <w:rPr>
        <w:rFonts w:ascii="Symbol" w:hAnsi="Symbol"/>
      </w:rPr>
    </w:lvl>
    <w:lvl w:ilvl="1" w:tplc="8BA013E8">
      <w:start w:val="1"/>
      <w:numFmt w:val="bullet"/>
      <w:lvlText w:val="o"/>
      <w:lvlJc w:val="left"/>
      <w:pPr>
        <w:tabs>
          <w:tab w:val="num" w:pos="1440"/>
        </w:tabs>
        <w:ind w:left="1440" w:hanging="360"/>
      </w:pPr>
      <w:rPr>
        <w:rFonts w:ascii="Courier New" w:hAnsi="Courier New"/>
      </w:rPr>
    </w:lvl>
    <w:lvl w:ilvl="2" w:tplc="1688E0B8">
      <w:start w:val="1"/>
      <w:numFmt w:val="bullet"/>
      <w:lvlText w:val=""/>
      <w:lvlJc w:val="left"/>
      <w:pPr>
        <w:tabs>
          <w:tab w:val="num" w:pos="2160"/>
        </w:tabs>
        <w:ind w:left="2160" w:hanging="360"/>
      </w:pPr>
      <w:rPr>
        <w:rFonts w:ascii="Wingdings" w:hAnsi="Wingdings"/>
      </w:rPr>
    </w:lvl>
    <w:lvl w:ilvl="3" w:tplc="7D50DA26">
      <w:start w:val="1"/>
      <w:numFmt w:val="bullet"/>
      <w:lvlText w:val=""/>
      <w:lvlJc w:val="left"/>
      <w:pPr>
        <w:tabs>
          <w:tab w:val="num" w:pos="2880"/>
        </w:tabs>
        <w:ind w:left="2880" w:hanging="360"/>
      </w:pPr>
      <w:rPr>
        <w:rFonts w:ascii="Symbol" w:hAnsi="Symbol"/>
      </w:rPr>
    </w:lvl>
    <w:lvl w:ilvl="4" w:tplc="6BFE5C90">
      <w:start w:val="1"/>
      <w:numFmt w:val="bullet"/>
      <w:lvlText w:val="o"/>
      <w:lvlJc w:val="left"/>
      <w:pPr>
        <w:tabs>
          <w:tab w:val="num" w:pos="3600"/>
        </w:tabs>
        <w:ind w:left="3600" w:hanging="360"/>
      </w:pPr>
      <w:rPr>
        <w:rFonts w:ascii="Courier New" w:hAnsi="Courier New"/>
      </w:rPr>
    </w:lvl>
    <w:lvl w:ilvl="5" w:tplc="80606714">
      <w:start w:val="1"/>
      <w:numFmt w:val="bullet"/>
      <w:lvlText w:val=""/>
      <w:lvlJc w:val="left"/>
      <w:pPr>
        <w:tabs>
          <w:tab w:val="num" w:pos="4320"/>
        </w:tabs>
        <w:ind w:left="4320" w:hanging="360"/>
      </w:pPr>
      <w:rPr>
        <w:rFonts w:ascii="Wingdings" w:hAnsi="Wingdings"/>
      </w:rPr>
    </w:lvl>
    <w:lvl w:ilvl="6" w:tplc="EBCA4532">
      <w:start w:val="1"/>
      <w:numFmt w:val="bullet"/>
      <w:lvlText w:val=""/>
      <w:lvlJc w:val="left"/>
      <w:pPr>
        <w:tabs>
          <w:tab w:val="num" w:pos="5040"/>
        </w:tabs>
        <w:ind w:left="5040" w:hanging="360"/>
      </w:pPr>
      <w:rPr>
        <w:rFonts w:ascii="Symbol" w:hAnsi="Symbol"/>
      </w:rPr>
    </w:lvl>
    <w:lvl w:ilvl="7" w:tplc="DE760B90">
      <w:start w:val="1"/>
      <w:numFmt w:val="bullet"/>
      <w:lvlText w:val="o"/>
      <w:lvlJc w:val="left"/>
      <w:pPr>
        <w:tabs>
          <w:tab w:val="num" w:pos="5760"/>
        </w:tabs>
        <w:ind w:left="5760" w:hanging="360"/>
      </w:pPr>
      <w:rPr>
        <w:rFonts w:ascii="Courier New" w:hAnsi="Courier New"/>
      </w:rPr>
    </w:lvl>
    <w:lvl w:ilvl="8" w:tplc="0D52520C">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9EB651D2">
      <w:start w:val="1"/>
      <w:numFmt w:val="bullet"/>
      <w:lvlText w:val=""/>
      <w:lvlJc w:val="left"/>
      <w:pPr>
        <w:ind w:left="720" w:hanging="360"/>
      </w:pPr>
      <w:rPr>
        <w:rFonts w:ascii="Symbol" w:hAnsi="Symbol"/>
      </w:rPr>
    </w:lvl>
    <w:lvl w:ilvl="1" w:tplc="6646EE6C">
      <w:start w:val="1"/>
      <w:numFmt w:val="bullet"/>
      <w:lvlText w:val="o"/>
      <w:lvlJc w:val="left"/>
      <w:pPr>
        <w:tabs>
          <w:tab w:val="num" w:pos="1440"/>
        </w:tabs>
        <w:ind w:left="1440" w:hanging="360"/>
      </w:pPr>
      <w:rPr>
        <w:rFonts w:ascii="Courier New" w:hAnsi="Courier New"/>
      </w:rPr>
    </w:lvl>
    <w:lvl w:ilvl="2" w:tplc="2CE0E6B8">
      <w:start w:val="1"/>
      <w:numFmt w:val="bullet"/>
      <w:lvlText w:val=""/>
      <w:lvlJc w:val="left"/>
      <w:pPr>
        <w:tabs>
          <w:tab w:val="num" w:pos="2160"/>
        </w:tabs>
        <w:ind w:left="2160" w:hanging="360"/>
      </w:pPr>
      <w:rPr>
        <w:rFonts w:ascii="Wingdings" w:hAnsi="Wingdings"/>
      </w:rPr>
    </w:lvl>
    <w:lvl w:ilvl="3" w:tplc="C8A02BE6">
      <w:start w:val="1"/>
      <w:numFmt w:val="bullet"/>
      <w:lvlText w:val=""/>
      <w:lvlJc w:val="left"/>
      <w:pPr>
        <w:tabs>
          <w:tab w:val="num" w:pos="2880"/>
        </w:tabs>
        <w:ind w:left="2880" w:hanging="360"/>
      </w:pPr>
      <w:rPr>
        <w:rFonts w:ascii="Symbol" w:hAnsi="Symbol"/>
      </w:rPr>
    </w:lvl>
    <w:lvl w:ilvl="4" w:tplc="6B367AA2">
      <w:start w:val="1"/>
      <w:numFmt w:val="bullet"/>
      <w:lvlText w:val="o"/>
      <w:lvlJc w:val="left"/>
      <w:pPr>
        <w:tabs>
          <w:tab w:val="num" w:pos="3600"/>
        </w:tabs>
        <w:ind w:left="3600" w:hanging="360"/>
      </w:pPr>
      <w:rPr>
        <w:rFonts w:ascii="Courier New" w:hAnsi="Courier New"/>
      </w:rPr>
    </w:lvl>
    <w:lvl w:ilvl="5" w:tplc="FE50E81A">
      <w:start w:val="1"/>
      <w:numFmt w:val="bullet"/>
      <w:lvlText w:val=""/>
      <w:lvlJc w:val="left"/>
      <w:pPr>
        <w:tabs>
          <w:tab w:val="num" w:pos="4320"/>
        </w:tabs>
        <w:ind w:left="4320" w:hanging="360"/>
      </w:pPr>
      <w:rPr>
        <w:rFonts w:ascii="Wingdings" w:hAnsi="Wingdings"/>
      </w:rPr>
    </w:lvl>
    <w:lvl w:ilvl="6" w:tplc="B0ECBC86">
      <w:start w:val="1"/>
      <w:numFmt w:val="bullet"/>
      <w:lvlText w:val=""/>
      <w:lvlJc w:val="left"/>
      <w:pPr>
        <w:tabs>
          <w:tab w:val="num" w:pos="5040"/>
        </w:tabs>
        <w:ind w:left="5040" w:hanging="360"/>
      </w:pPr>
      <w:rPr>
        <w:rFonts w:ascii="Symbol" w:hAnsi="Symbol"/>
      </w:rPr>
    </w:lvl>
    <w:lvl w:ilvl="7" w:tplc="1004A46E">
      <w:start w:val="1"/>
      <w:numFmt w:val="bullet"/>
      <w:lvlText w:val="o"/>
      <w:lvlJc w:val="left"/>
      <w:pPr>
        <w:tabs>
          <w:tab w:val="num" w:pos="5760"/>
        </w:tabs>
        <w:ind w:left="5760" w:hanging="360"/>
      </w:pPr>
      <w:rPr>
        <w:rFonts w:ascii="Courier New" w:hAnsi="Courier New"/>
      </w:rPr>
    </w:lvl>
    <w:lvl w:ilvl="8" w:tplc="9CF629DE">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BFEC381E">
      <w:start w:val="1"/>
      <w:numFmt w:val="bullet"/>
      <w:lvlText w:val=""/>
      <w:lvlJc w:val="left"/>
      <w:pPr>
        <w:ind w:left="720" w:hanging="360"/>
      </w:pPr>
      <w:rPr>
        <w:rFonts w:ascii="Symbol" w:hAnsi="Symbol"/>
      </w:rPr>
    </w:lvl>
    <w:lvl w:ilvl="1" w:tplc="6062E7DA">
      <w:start w:val="1"/>
      <w:numFmt w:val="bullet"/>
      <w:lvlText w:val="o"/>
      <w:lvlJc w:val="left"/>
      <w:pPr>
        <w:tabs>
          <w:tab w:val="num" w:pos="1440"/>
        </w:tabs>
        <w:ind w:left="1440" w:hanging="360"/>
      </w:pPr>
      <w:rPr>
        <w:rFonts w:ascii="Courier New" w:hAnsi="Courier New"/>
      </w:rPr>
    </w:lvl>
    <w:lvl w:ilvl="2" w:tplc="42F299DA">
      <w:start w:val="1"/>
      <w:numFmt w:val="bullet"/>
      <w:lvlText w:val=""/>
      <w:lvlJc w:val="left"/>
      <w:pPr>
        <w:tabs>
          <w:tab w:val="num" w:pos="2160"/>
        </w:tabs>
        <w:ind w:left="2160" w:hanging="360"/>
      </w:pPr>
      <w:rPr>
        <w:rFonts w:ascii="Wingdings" w:hAnsi="Wingdings"/>
      </w:rPr>
    </w:lvl>
    <w:lvl w:ilvl="3" w:tplc="C876EE54">
      <w:start w:val="1"/>
      <w:numFmt w:val="bullet"/>
      <w:lvlText w:val=""/>
      <w:lvlJc w:val="left"/>
      <w:pPr>
        <w:tabs>
          <w:tab w:val="num" w:pos="2880"/>
        </w:tabs>
        <w:ind w:left="2880" w:hanging="360"/>
      </w:pPr>
      <w:rPr>
        <w:rFonts w:ascii="Symbol" w:hAnsi="Symbol"/>
      </w:rPr>
    </w:lvl>
    <w:lvl w:ilvl="4" w:tplc="A2E25548">
      <w:start w:val="1"/>
      <w:numFmt w:val="bullet"/>
      <w:lvlText w:val="o"/>
      <w:lvlJc w:val="left"/>
      <w:pPr>
        <w:tabs>
          <w:tab w:val="num" w:pos="3600"/>
        </w:tabs>
        <w:ind w:left="3600" w:hanging="360"/>
      </w:pPr>
      <w:rPr>
        <w:rFonts w:ascii="Courier New" w:hAnsi="Courier New"/>
      </w:rPr>
    </w:lvl>
    <w:lvl w:ilvl="5" w:tplc="04265F6A">
      <w:start w:val="1"/>
      <w:numFmt w:val="bullet"/>
      <w:lvlText w:val=""/>
      <w:lvlJc w:val="left"/>
      <w:pPr>
        <w:tabs>
          <w:tab w:val="num" w:pos="4320"/>
        </w:tabs>
        <w:ind w:left="4320" w:hanging="360"/>
      </w:pPr>
      <w:rPr>
        <w:rFonts w:ascii="Wingdings" w:hAnsi="Wingdings"/>
      </w:rPr>
    </w:lvl>
    <w:lvl w:ilvl="6" w:tplc="DDE0558A">
      <w:start w:val="1"/>
      <w:numFmt w:val="bullet"/>
      <w:lvlText w:val=""/>
      <w:lvlJc w:val="left"/>
      <w:pPr>
        <w:tabs>
          <w:tab w:val="num" w:pos="5040"/>
        </w:tabs>
        <w:ind w:left="5040" w:hanging="360"/>
      </w:pPr>
      <w:rPr>
        <w:rFonts w:ascii="Symbol" w:hAnsi="Symbol"/>
      </w:rPr>
    </w:lvl>
    <w:lvl w:ilvl="7" w:tplc="F5B271A8">
      <w:start w:val="1"/>
      <w:numFmt w:val="bullet"/>
      <w:lvlText w:val="o"/>
      <w:lvlJc w:val="left"/>
      <w:pPr>
        <w:tabs>
          <w:tab w:val="num" w:pos="5760"/>
        </w:tabs>
        <w:ind w:left="5760" w:hanging="360"/>
      </w:pPr>
      <w:rPr>
        <w:rFonts w:ascii="Courier New" w:hAnsi="Courier New"/>
      </w:rPr>
    </w:lvl>
    <w:lvl w:ilvl="8" w:tplc="C25E085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8F4474A">
      <w:start w:val="1"/>
      <w:numFmt w:val="bullet"/>
      <w:lvlText w:val=""/>
      <w:lvlJc w:val="left"/>
      <w:pPr>
        <w:ind w:left="720" w:hanging="360"/>
      </w:pPr>
      <w:rPr>
        <w:rFonts w:ascii="Symbol" w:hAnsi="Symbol"/>
      </w:rPr>
    </w:lvl>
    <w:lvl w:ilvl="1" w:tplc="489E3B68">
      <w:start w:val="1"/>
      <w:numFmt w:val="bullet"/>
      <w:lvlText w:val="o"/>
      <w:lvlJc w:val="left"/>
      <w:pPr>
        <w:tabs>
          <w:tab w:val="num" w:pos="1440"/>
        </w:tabs>
        <w:ind w:left="1440" w:hanging="360"/>
      </w:pPr>
      <w:rPr>
        <w:rFonts w:ascii="Courier New" w:hAnsi="Courier New"/>
      </w:rPr>
    </w:lvl>
    <w:lvl w:ilvl="2" w:tplc="71AE8C26">
      <w:start w:val="1"/>
      <w:numFmt w:val="bullet"/>
      <w:lvlText w:val=""/>
      <w:lvlJc w:val="left"/>
      <w:pPr>
        <w:tabs>
          <w:tab w:val="num" w:pos="2160"/>
        </w:tabs>
        <w:ind w:left="2160" w:hanging="360"/>
      </w:pPr>
      <w:rPr>
        <w:rFonts w:ascii="Wingdings" w:hAnsi="Wingdings"/>
      </w:rPr>
    </w:lvl>
    <w:lvl w:ilvl="3" w:tplc="388E24B4">
      <w:start w:val="1"/>
      <w:numFmt w:val="bullet"/>
      <w:lvlText w:val=""/>
      <w:lvlJc w:val="left"/>
      <w:pPr>
        <w:tabs>
          <w:tab w:val="num" w:pos="2880"/>
        </w:tabs>
        <w:ind w:left="2880" w:hanging="360"/>
      </w:pPr>
      <w:rPr>
        <w:rFonts w:ascii="Symbol" w:hAnsi="Symbol"/>
      </w:rPr>
    </w:lvl>
    <w:lvl w:ilvl="4" w:tplc="90267508">
      <w:start w:val="1"/>
      <w:numFmt w:val="bullet"/>
      <w:lvlText w:val="o"/>
      <w:lvlJc w:val="left"/>
      <w:pPr>
        <w:tabs>
          <w:tab w:val="num" w:pos="3600"/>
        </w:tabs>
        <w:ind w:left="3600" w:hanging="360"/>
      </w:pPr>
      <w:rPr>
        <w:rFonts w:ascii="Courier New" w:hAnsi="Courier New"/>
      </w:rPr>
    </w:lvl>
    <w:lvl w:ilvl="5" w:tplc="12083810">
      <w:start w:val="1"/>
      <w:numFmt w:val="bullet"/>
      <w:lvlText w:val=""/>
      <w:lvlJc w:val="left"/>
      <w:pPr>
        <w:tabs>
          <w:tab w:val="num" w:pos="4320"/>
        </w:tabs>
        <w:ind w:left="4320" w:hanging="360"/>
      </w:pPr>
      <w:rPr>
        <w:rFonts w:ascii="Wingdings" w:hAnsi="Wingdings"/>
      </w:rPr>
    </w:lvl>
    <w:lvl w:ilvl="6" w:tplc="09D0B3E6">
      <w:start w:val="1"/>
      <w:numFmt w:val="bullet"/>
      <w:lvlText w:val=""/>
      <w:lvlJc w:val="left"/>
      <w:pPr>
        <w:tabs>
          <w:tab w:val="num" w:pos="5040"/>
        </w:tabs>
        <w:ind w:left="5040" w:hanging="360"/>
      </w:pPr>
      <w:rPr>
        <w:rFonts w:ascii="Symbol" w:hAnsi="Symbol"/>
      </w:rPr>
    </w:lvl>
    <w:lvl w:ilvl="7" w:tplc="2F6A6FE8">
      <w:start w:val="1"/>
      <w:numFmt w:val="bullet"/>
      <w:lvlText w:val="o"/>
      <w:lvlJc w:val="left"/>
      <w:pPr>
        <w:tabs>
          <w:tab w:val="num" w:pos="5760"/>
        </w:tabs>
        <w:ind w:left="5760" w:hanging="360"/>
      </w:pPr>
      <w:rPr>
        <w:rFonts w:ascii="Courier New" w:hAnsi="Courier New"/>
      </w:rPr>
    </w:lvl>
    <w:lvl w:ilvl="8" w:tplc="74AA09CC">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456E0D08">
      <w:start w:val="1"/>
      <w:numFmt w:val="bullet"/>
      <w:lvlText w:val=""/>
      <w:lvlJc w:val="left"/>
      <w:pPr>
        <w:ind w:left="720" w:hanging="360"/>
      </w:pPr>
      <w:rPr>
        <w:rFonts w:ascii="Symbol" w:hAnsi="Symbol"/>
      </w:rPr>
    </w:lvl>
    <w:lvl w:ilvl="1" w:tplc="57086960">
      <w:start w:val="1"/>
      <w:numFmt w:val="bullet"/>
      <w:lvlText w:val="o"/>
      <w:lvlJc w:val="left"/>
      <w:pPr>
        <w:tabs>
          <w:tab w:val="num" w:pos="1440"/>
        </w:tabs>
        <w:ind w:left="1440" w:hanging="360"/>
      </w:pPr>
      <w:rPr>
        <w:rFonts w:ascii="Courier New" w:hAnsi="Courier New"/>
      </w:rPr>
    </w:lvl>
    <w:lvl w:ilvl="2" w:tplc="F7AE961C">
      <w:start w:val="1"/>
      <w:numFmt w:val="bullet"/>
      <w:lvlText w:val=""/>
      <w:lvlJc w:val="left"/>
      <w:pPr>
        <w:tabs>
          <w:tab w:val="num" w:pos="2160"/>
        </w:tabs>
        <w:ind w:left="2160" w:hanging="360"/>
      </w:pPr>
      <w:rPr>
        <w:rFonts w:ascii="Wingdings" w:hAnsi="Wingdings"/>
      </w:rPr>
    </w:lvl>
    <w:lvl w:ilvl="3" w:tplc="16BC69E2">
      <w:start w:val="1"/>
      <w:numFmt w:val="bullet"/>
      <w:lvlText w:val=""/>
      <w:lvlJc w:val="left"/>
      <w:pPr>
        <w:tabs>
          <w:tab w:val="num" w:pos="2880"/>
        </w:tabs>
        <w:ind w:left="2880" w:hanging="360"/>
      </w:pPr>
      <w:rPr>
        <w:rFonts w:ascii="Symbol" w:hAnsi="Symbol"/>
      </w:rPr>
    </w:lvl>
    <w:lvl w:ilvl="4" w:tplc="89CA9250">
      <w:start w:val="1"/>
      <w:numFmt w:val="bullet"/>
      <w:lvlText w:val="o"/>
      <w:lvlJc w:val="left"/>
      <w:pPr>
        <w:tabs>
          <w:tab w:val="num" w:pos="3600"/>
        </w:tabs>
        <w:ind w:left="3600" w:hanging="360"/>
      </w:pPr>
      <w:rPr>
        <w:rFonts w:ascii="Courier New" w:hAnsi="Courier New"/>
      </w:rPr>
    </w:lvl>
    <w:lvl w:ilvl="5" w:tplc="80B2CDAE">
      <w:start w:val="1"/>
      <w:numFmt w:val="bullet"/>
      <w:lvlText w:val=""/>
      <w:lvlJc w:val="left"/>
      <w:pPr>
        <w:tabs>
          <w:tab w:val="num" w:pos="4320"/>
        </w:tabs>
        <w:ind w:left="4320" w:hanging="360"/>
      </w:pPr>
      <w:rPr>
        <w:rFonts w:ascii="Wingdings" w:hAnsi="Wingdings"/>
      </w:rPr>
    </w:lvl>
    <w:lvl w:ilvl="6" w:tplc="1EB2E880">
      <w:start w:val="1"/>
      <w:numFmt w:val="bullet"/>
      <w:lvlText w:val=""/>
      <w:lvlJc w:val="left"/>
      <w:pPr>
        <w:tabs>
          <w:tab w:val="num" w:pos="5040"/>
        </w:tabs>
        <w:ind w:left="5040" w:hanging="360"/>
      </w:pPr>
      <w:rPr>
        <w:rFonts w:ascii="Symbol" w:hAnsi="Symbol"/>
      </w:rPr>
    </w:lvl>
    <w:lvl w:ilvl="7" w:tplc="0CD47072">
      <w:start w:val="1"/>
      <w:numFmt w:val="bullet"/>
      <w:lvlText w:val="o"/>
      <w:lvlJc w:val="left"/>
      <w:pPr>
        <w:tabs>
          <w:tab w:val="num" w:pos="5760"/>
        </w:tabs>
        <w:ind w:left="5760" w:hanging="360"/>
      </w:pPr>
      <w:rPr>
        <w:rFonts w:ascii="Courier New" w:hAnsi="Courier New"/>
      </w:rPr>
    </w:lvl>
    <w:lvl w:ilvl="8" w:tplc="4516CF00">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6B9EF3D6">
      <w:start w:val="1"/>
      <w:numFmt w:val="bullet"/>
      <w:lvlText w:val=""/>
      <w:lvlJc w:val="left"/>
      <w:pPr>
        <w:ind w:left="720" w:hanging="360"/>
      </w:pPr>
      <w:rPr>
        <w:rFonts w:ascii="Symbol" w:hAnsi="Symbol"/>
      </w:rPr>
    </w:lvl>
    <w:lvl w:ilvl="1" w:tplc="1ABCFF02">
      <w:start w:val="1"/>
      <w:numFmt w:val="bullet"/>
      <w:lvlText w:val="o"/>
      <w:lvlJc w:val="left"/>
      <w:pPr>
        <w:tabs>
          <w:tab w:val="num" w:pos="1440"/>
        </w:tabs>
        <w:ind w:left="1440" w:hanging="360"/>
      </w:pPr>
      <w:rPr>
        <w:rFonts w:ascii="Courier New" w:hAnsi="Courier New"/>
      </w:rPr>
    </w:lvl>
    <w:lvl w:ilvl="2" w:tplc="8DF0C1C2">
      <w:start w:val="1"/>
      <w:numFmt w:val="bullet"/>
      <w:lvlText w:val=""/>
      <w:lvlJc w:val="left"/>
      <w:pPr>
        <w:tabs>
          <w:tab w:val="num" w:pos="2160"/>
        </w:tabs>
        <w:ind w:left="2160" w:hanging="360"/>
      </w:pPr>
      <w:rPr>
        <w:rFonts w:ascii="Wingdings" w:hAnsi="Wingdings"/>
      </w:rPr>
    </w:lvl>
    <w:lvl w:ilvl="3" w:tplc="B7720546">
      <w:start w:val="1"/>
      <w:numFmt w:val="bullet"/>
      <w:lvlText w:val=""/>
      <w:lvlJc w:val="left"/>
      <w:pPr>
        <w:tabs>
          <w:tab w:val="num" w:pos="2880"/>
        </w:tabs>
        <w:ind w:left="2880" w:hanging="360"/>
      </w:pPr>
      <w:rPr>
        <w:rFonts w:ascii="Symbol" w:hAnsi="Symbol"/>
      </w:rPr>
    </w:lvl>
    <w:lvl w:ilvl="4" w:tplc="8DD24604">
      <w:start w:val="1"/>
      <w:numFmt w:val="bullet"/>
      <w:lvlText w:val="o"/>
      <w:lvlJc w:val="left"/>
      <w:pPr>
        <w:tabs>
          <w:tab w:val="num" w:pos="3600"/>
        </w:tabs>
        <w:ind w:left="3600" w:hanging="360"/>
      </w:pPr>
      <w:rPr>
        <w:rFonts w:ascii="Courier New" w:hAnsi="Courier New"/>
      </w:rPr>
    </w:lvl>
    <w:lvl w:ilvl="5" w:tplc="6F7A10AA">
      <w:start w:val="1"/>
      <w:numFmt w:val="bullet"/>
      <w:lvlText w:val=""/>
      <w:lvlJc w:val="left"/>
      <w:pPr>
        <w:tabs>
          <w:tab w:val="num" w:pos="4320"/>
        </w:tabs>
        <w:ind w:left="4320" w:hanging="360"/>
      </w:pPr>
      <w:rPr>
        <w:rFonts w:ascii="Wingdings" w:hAnsi="Wingdings"/>
      </w:rPr>
    </w:lvl>
    <w:lvl w:ilvl="6" w:tplc="BF88770A">
      <w:start w:val="1"/>
      <w:numFmt w:val="bullet"/>
      <w:lvlText w:val=""/>
      <w:lvlJc w:val="left"/>
      <w:pPr>
        <w:tabs>
          <w:tab w:val="num" w:pos="5040"/>
        </w:tabs>
        <w:ind w:left="5040" w:hanging="360"/>
      </w:pPr>
      <w:rPr>
        <w:rFonts w:ascii="Symbol" w:hAnsi="Symbol"/>
      </w:rPr>
    </w:lvl>
    <w:lvl w:ilvl="7" w:tplc="5FF0F318">
      <w:start w:val="1"/>
      <w:numFmt w:val="bullet"/>
      <w:lvlText w:val="o"/>
      <w:lvlJc w:val="left"/>
      <w:pPr>
        <w:tabs>
          <w:tab w:val="num" w:pos="5760"/>
        </w:tabs>
        <w:ind w:left="5760" w:hanging="360"/>
      </w:pPr>
      <w:rPr>
        <w:rFonts w:ascii="Courier New" w:hAnsi="Courier New"/>
      </w:rPr>
    </w:lvl>
    <w:lvl w:ilvl="8" w:tplc="8C2A9DC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30CC5440">
      <w:start w:val="1"/>
      <w:numFmt w:val="bullet"/>
      <w:lvlText w:val=""/>
      <w:lvlJc w:val="left"/>
      <w:pPr>
        <w:ind w:left="720" w:hanging="360"/>
      </w:pPr>
      <w:rPr>
        <w:rFonts w:ascii="Symbol" w:hAnsi="Symbol"/>
      </w:rPr>
    </w:lvl>
    <w:lvl w:ilvl="1" w:tplc="A08CB938">
      <w:start w:val="1"/>
      <w:numFmt w:val="bullet"/>
      <w:lvlText w:val="o"/>
      <w:lvlJc w:val="left"/>
      <w:pPr>
        <w:tabs>
          <w:tab w:val="num" w:pos="1440"/>
        </w:tabs>
        <w:ind w:left="1440" w:hanging="360"/>
      </w:pPr>
      <w:rPr>
        <w:rFonts w:ascii="Courier New" w:hAnsi="Courier New"/>
      </w:rPr>
    </w:lvl>
    <w:lvl w:ilvl="2" w:tplc="2410BD7A">
      <w:start w:val="1"/>
      <w:numFmt w:val="bullet"/>
      <w:lvlText w:val=""/>
      <w:lvlJc w:val="left"/>
      <w:pPr>
        <w:tabs>
          <w:tab w:val="num" w:pos="2160"/>
        </w:tabs>
        <w:ind w:left="2160" w:hanging="360"/>
      </w:pPr>
      <w:rPr>
        <w:rFonts w:ascii="Wingdings" w:hAnsi="Wingdings"/>
      </w:rPr>
    </w:lvl>
    <w:lvl w:ilvl="3" w:tplc="7828208A">
      <w:start w:val="1"/>
      <w:numFmt w:val="bullet"/>
      <w:lvlText w:val=""/>
      <w:lvlJc w:val="left"/>
      <w:pPr>
        <w:tabs>
          <w:tab w:val="num" w:pos="2880"/>
        </w:tabs>
        <w:ind w:left="2880" w:hanging="360"/>
      </w:pPr>
      <w:rPr>
        <w:rFonts w:ascii="Symbol" w:hAnsi="Symbol"/>
      </w:rPr>
    </w:lvl>
    <w:lvl w:ilvl="4" w:tplc="D3FE3A64">
      <w:start w:val="1"/>
      <w:numFmt w:val="bullet"/>
      <w:lvlText w:val="o"/>
      <w:lvlJc w:val="left"/>
      <w:pPr>
        <w:tabs>
          <w:tab w:val="num" w:pos="3600"/>
        </w:tabs>
        <w:ind w:left="3600" w:hanging="360"/>
      </w:pPr>
      <w:rPr>
        <w:rFonts w:ascii="Courier New" w:hAnsi="Courier New"/>
      </w:rPr>
    </w:lvl>
    <w:lvl w:ilvl="5" w:tplc="79AE7254">
      <w:start w:val="1"/>
      <w:numFmt w:val="bullet"/>
      <w:lvlText w:val=""/>
      <w:lvlJc w:val="left"/>
      <w:pPr>
        <w:tabs>
          <w:tab w:val="num" w:pos="4320"/>
        </w:tabs>
        <w:ind w:left="4320" w:hanging="360"/>
      </w:pPr>
      <w:rPr>
        <w:rFonts w:ascii="Wingdings" w:hAnsi="Wingdings"/>
      </w:rPr>
    </w:lvl>
    <w:lvl w:ilvl="6" w:tplc="9B00FC38">
      <w:start w:val="1"/>
      <w:numFmt w:val="bullet"/>
      <w:lvlText w:val=""/>
      <w:lvlJc w:val="left"/>
      <w:pPr>
        <w:tabs>
          <w:tab w:val="num" w:pos="5040"/>
        </w:tabs>
        <w:ind w:left="5040" w:hanging="360"/>
      </w:pPr>
      <w:rPr>
        <w:rFonts w:ascii="Symbol" w:hAnsi="Symbol"/>
      </w:rPr>
    </w:lvl>
    <w:lvl w:ilvl="7" w:tplc="A2AC3216">
      <w:start w:val="1"/>
      <w:numFmt w:val="bullet"/>
      <w:lvlText w:val="o"/>
      <w:lvlJc w:val="left"/>
      <w:pPr>
        <w:tabs>
          <w:tab w:val="num" w:pos="5760"/>
        </w:tabs>
        <w:ind w:left="5760" w:hanging="360"/>
      </w:pPr>
      <w:rPr>
        <w:rFonts w:ascii="Courier New" w:hAnsi="Courier New"/>
      </w:rPr>
    </w:lvl>
    <w:lvl w:ilvl="8" w:tplc="BF84D96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B33A64FA">
      <w:start w:val="1"/>
      <w:numFmt w:val="bullet"/>
      <w:lvlText w:val=""/>
      <w:lvlJc w:val="left"/>
      <w:pPr>
        <w:ind w:left="720" w:hanging="360"/>
      </w:pPr>
      <w:rPr>
        <w:rFonts w:ascii="Symbol" w:hAnsi="Symbol"/>
      </w:rPr>
    </w:lvl>
    <w:lvl w:ilvl="1" w:tplc="3A12504A">
      <w:start w:val="1"/>
      <w:numFmt w:val="bullet"/>
      <w:lvlText w:val="o"/>
      <w:lvlJc w:val="left"/>
      <w:pPr>
        <w:tabs>
          <w:tab w:val="num" w:pos="1440"/>
        </w:tabs>
        <w:ind w:left="1440" w:hanging="360"/>
      </w:pPr>
      <w:rPr>
        <w:rFonts w:ascii="Courier New" w:hAnsi="Courier New"/>
      </w:rPr>
    </w:lvl>
    <w:lvl w:ilvl="2" w:tplc="8F4264EE">
      <w:start w:val="1"/>
      <w:numFmt w:val="bullet"/>
      <w:lvlText w:val=""/>
      <w:lvlJc w:val="left"/>
      <w:pPr>
        <w:tabs>
          <w:tab w:val="num" w:pos="2160"/>
        </w:tabs>
        <w:ind w:left="2160" w:hanging="360"/>
      </w:pPr>
      <w:rPr>
        <w:rFonts w:ascii="Wingdings" w:hAnsi="Wingdings"/>
      </w:rPr>
    </w:lvl>
    <w:lvl w:ilvl="3" w:tplc="930CC336">
      <w:start w:val="1"/>
      <w:numFmt w:val="bullet"/>
      <w:lvlText w:val=""/>
      <w:lvlJc w:val="left"/>
      <w:pPr>
        <w:tabs>
          <w:tab w:val="num" w:pos="2880"/>
        </w:tabs>
        <w:ind w:left="2880" w:hanging="360"/>
      </w:pPr>
      <w:rPr>
        <w:rFonts w:ascii="Symbol" w:hAnsi="Symbol"/>
      </w:rPr>
    </w:lvl>
    <w:lvl w:ilvl="4" w:tplc="9A343E9E">
      <w:start w:val="1"/>
      <w:numFmt w:val="bullet"/>
      <w:lvlText w:val="o"/>
      <w:lvlJc w:val="left"/>
      <w:pPr>
        <w:tabs>
          <w:tab w:val="num" w:pos="3600"/>
        </w:tabs>
        <w:ind w:left="3600" w:hanging="360"/>
      </w:pPr>
      <w:rPr>
        <w:rFonts w:ascii="Courier New" w:hAnsi="Courier New"/>
      </w:rPr>
    </w:lvl>
    <w:lvl w:ilvl="5" w:tplc="7E248898">
      <w:start w:val="1"/>
      <w:numFmt w:val="bullet"/>
      <w:lvlText w:val=""/>
      <w:lvlJc w:val="left"/>
      <w:pPr>
        <w:tabs>
          <w:tab w:val="num" w:pos="4320"/>
        </w:tabs>
        <w:ind w:left="4320" w:hanging="360"/>
      </w:pPr>
      <w:rPr>
        <w:rFonts w:ascii="Wingdings" w:hAnsi="Wingdings"/>
      </w:rPr>
    </w:lvl>
    <w:lvl w:ilvl="6" w:tplc="C6DC90CC">
      <w:start w:val="1"/>
      <w:numFmt w:val="bullet"/>
      <w:lvlText w:val=""/>
      <w:lvlJc w:val="left"/>
      <w:pPr>
        <w:tabs>
          <w:tab w:val="num" w:pos="5040"/>
        </w:tabs>
        <w:ind w:left="5040" w:hanging="360"/>
      </w:pPr>
      <w:rPr>
        <w:rFonts w:ascii="Symbol" w:hAnsi="Symbol"/>
      </w:rPr>
    </w:lvl>
    <w:lvl w:ilvl="7" w:tplc="7CA8DAA0">
      <w:start w:val="1"/>
      <w:numFmt w:val="bullet"/>
      <w:lvlText w:val="o"/>
      <w:lvlJc w:val="left"/>
      <w:pPr>
        <w:tabs>
          <w:tab w:val="num" w:pos="5760"/>
        </w:tabs>
        <w:ind w:left="5760" w:hanging="360"/>
      </w:pPr>
      <w:rPr>
        <w:rFonts w:ascii="Courier New" w:hAnsi="Courier New"/>
      </w:rPr>
    </w:lvl>
    <w:lvl w:ilvl="8" w:tplc="BE20471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F3F8F322">
      <w:start w:val="1"/>
      <w:numFmt w:val="bullet"/>
      <w:lvlText w:val=""/>
      <w:lvlJc w:val="left"/>
      <w:pPr>
        <w:ind w:left="720" w:hanging="360"/>
      </w:pPr>
      <w:rPr>
        <w:rFonts w:ascii="Symbol" w:hAnsi="Symbol"/>
      </w:rPr>
    </w:lvl>
    <w:lvl w:ilvl="1" w:tplc="1634156C">
      <w:start w:val="1"/>
      <w:numFmt w:val="bullet"/>
      <w:lvlText w:val="o"/>
      <w:lvlJc w:val="left"/>
      <w:pPr>
        <w:tabs>
          <w:tab w:val="num" w:pos="1440"/>
        </w:tabs>
        <w:ind w:left="1440" w:hanging="360"/>
      </w:pPr>
      <w:rPr>
        <w:rFonts w:ascii="Courier New" w:hAnsi="Courier New"/>
      </w:rPr>
    </w:lvl>
    <w:lvl w:ilvl="2" w:tplc="294CB7C4">
      <w:start w:val="1"/>
      <w:numFmt w:val="bullet"/>
      <w:lvlText w:val=""/>
      <w:lvlJc w:val="left"/>
      <w:pPr>
        <w:tabs>
          <w:tab w:val="num" w:pos="2160"/>
        </w:tabs>
        <w:ind w:left="2160" w:hanging="360"/>
      </w:pPr>
      <w:rPr>
        <w:rFonts w:ascii="Wingdings" w:hAnsi="Wingdings"/>
      </w:rPr>
    </w:lvl>
    <w:lvl w:ilvl="3" w:tplc="79CE6D56">
      <w:start w:val="1"/>
      <w:numFmt w:val="bullet"/>
      <w:lvlText w:val=""/>
      <w:lvlJc w:val="left"/>
      <w:pPr>
        <w:tabs>
          <w:tab w:val="num" w:pos="2880"/>
        </w:tabs>
        <w:ind w:left="2880" w:hanging="360"/>
      </w:pPr>
      <w:rPr>
        <w:rFonts w:ascii="Symbol" w:hAnsi="Symbol"/>
      </w:rPr>
    </w:lvl>
    <w:lvl w:ilvl="4" w:tplc="0B6A3F8E">
      <w:start w:val="1"/>
      <w:numFmt w:val="bullet"/>
      <w:lvlText w:val="o"/>
      <w:lvlJc w:val="left"/>
      <w:pPr>
        <w:tabs>
          <w:tab w:val="num" w:pos="3600"/>
        </w:tabs>
        <w:ind w:left="3600" w:hanging="360"/>
      </w:pPr>
      <w:rPr>
        <w:rFonts w:ascii="Courier New" w:hAnsi="Courier New"/>
      </w:rPr>
    </w:lvl>
    <w:lvl w:ilvl="5" w:tplc="AEAC99B8">
      <w:start w:val="1"/>
      <w:numFmt w:val="bullet"/>
      <w:lvlText w:val=""/>
      <w:lvlJc w:val="left"/>
      <w:pPr>
        <w:tabs>
          <w:tab w:val="num" w:pos="4320"/>
        </w:tabs>
        <w:ind w:left="4320" w:hanging="360"/>
      </w:pPr>
      <w:rPr>
        <w:rFonts w:ascii="Wingdings" w:hAnsi="Wingdings"/>
      </w:rPr>
    </w:lvl>
    <w:lvl w:ilvl="6" w:tplc="D382C032">
      <w:start w:val="1"/>
      <w:numFmt w:val="bullet"/>
      <w:lvlText w:val=""/>
      <w:lvlJc w:val="left"/>
      <w:pPr>
        <w:tabs>
          <w:tab w:val="num" w:pos="5040"/>
        </w:tabs>
        <w:ind w:left="5040" w:hanging="360"/>
      </w:pPr>
      <w:rPr>
        <w:rFonts w:ascii="Symbol" w:hAnsi="Symbol"/>
      </w:rPr>
    </w:lvl>
    <w:lvl w:ilvl="7" w:tplc="DDA6B66E">
      <w:start w:val="1"/>
      <w:numFmt w:val="bullet"/>
      <w:lvlText w:val="o"/>
      <w:lvlJc w:val="left"/>
      <w:pPr>
        <w:tabs>
          <w:tab w:val="num" w:pos="5760"/>
        </w:tabs>
        <w:ind w:left="5760" w:hanging="360"/>
      </w:pPr>
      <w:rPr>
        <w:rFonts w:ascii="Courier New" w:hAnsi="Courier New"/>
      </w:rPr>
    </w:lvl>
    <w:lvl w:ilvl="8" w:tplc="360AB05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E700A5E0">
      <w:start w:val="1"/>
      <w:numFmt w:val="bullet"/>
      <w:lvlText w:val=""/>
      <w:lvlJc w:val="left"/>
      <w:pPr>
        <w:ind w:left="720" w:hanging="360"/>
      </w:pPr>
      <w:rPr>
        <w:rFonts w:ascii="Symbol" w:hAnsi="Symbol"/>
      </w:rPr>
    </w:lvl>
    <w:lvl w:ilvl="1" w:tplc="ECE6CAFC">
      <w:start w:val="1"/>
      <w:numFmt w:val="bullet"/>
      <w:lvlText w:val="o"/>
      <w:lvlJc w:val="left"/>
      <w:pPr>
        <w:tabs>
          <w:tab w:val="num" w:pos="1440"/>
        </w:tabs>
        <w:ind w:left="1440" w:hanging="360"/>
      </w:pPr>
      <w:rPr>
        <w:rFonts w:ascii="Courier New" w:hAnsi="Courier New"/>
      </w:rPr>
    </w:lvl>
    <w:lvl w:ilvl="2" w:tplc="A7F610B6">
      <w:start w:val="1"/>
      <w:numFmt w:val="bullet"/>
      <w:lvlText w:val=""/>
      <w:lvlJc w:val="left"/>
      <w:pPr>
        <w:tabs>
          <w:tab w:val="num" w:pos="2160"/>
        </w:tabs>
        <w:ind w:left="2160" w:hanging="360"/>
      </w:pPr>
      <w:rPr>
        <w:rFonts w:ascii="Wingdings" w:hAnsi="Wingdings"/>
      </w:rPr>
    </w:lvl>
    <w:lvl w:ilvl="3" w:tplc="8506B2E0">
      <w:start w:val="1"/>
      <w:numFmt w:val="bullet"/>
      <w:lvlText w:val=""/>
      <w:lvlJc w:val="left"/>
      <w:pPr>
        <w:tabs>
          <w:tab w:val="num" w:pos="2880"/>
        </w:tabs>
        <w:ind w:left="2880" w:hanging="360"/>
      </w:pPr>
      <w:rPr>
        <w:rFonts w:ascii="Symbol" w:hAnsi="Symbol"/>
      </w:rPr>
    </w:lvl>
    <w:lvl w:ilvl="4" w:tplc="EB165AC0">
      <w:start w:val="1"/>
      <w:numFmt w:val="bullet"/>
      <w:lvlText w:val="o"/>
      <w:lvlJc w:val="left"/>
      <w:pPr>
        <w:tabs>
          <w:tab w:val="num" w:pos="3600"/>
        </w:tabs>
        <w:ind w:left="3600" w:hanging="360"/>
      </w:pPr>
      <w:rPr>
        <w:rFonts w:ascii="Courier New" w:hAnsi="Courier New"/>
      </w:rPr>
    </w:lvl>
    <w:lvl w:ilvl="5" w:tplc="FD18183C">
      <w:start w:val="1"/>
      <w:numFmt w:val="bullet"/>
      <w:lvlText w:val=""/>
      <w:lvlJc w:val="left"/>
      <w:pPr>
        <w:tabs>
          <w:tab w:val="num" w:pos="4320"/>
        </w:tabs>
        <w:ind w:left="4320" w:hanging="360"/>
      </w:pPr>
      <w:rPr>
        <w:rFonts w:ascii="Wingdings" w:hAnsi="Wingdings"/>
      </w:rPr>
    </w:lvl>
    <w:lvl w:ilvl="6" w:tplc="F932BD66">
      <w:start w:val="1"/>
      <w:numFmt w:val="bullet"/>
      <w:lvlText w:val=""/>
      <w:lvlJc w:val="left"/>
      <w:pPr>
        <w:tabs>
          <w:tab w:val="num" w:pos="5040"/>
        </w:tabs>
        <w:ind w:left="5040" w:hanging="360"/>
      </w:pPr>
      <w:rPr>
        <w:rFonts w:ascii="Symbol" w:hAnsi="Symbol"/>
      </w:rPr>
    </w:lvl>
    <w:lvl w:ilvl="7" w:tplc="A5B21274">
      <w:start w:val="1"/>
      <w:numFmt w:val="bullet"/>
      <w:lvlText w:val="o"/>
      <w:lvlJc w:val="left"/>
      <w:pPr>
        <w:tabs>
          <w:tab w:val="num" w:pos="5760"/>
        </w:tabs>
        <w:ind w:left="5760" w:hanging="360"/>
      </w:pPr>
      <w:rPr>
        <w:rFonts w:ascii="Courier New" w:hAnsi="Courier New"/>
      </w:rPr>
    </w:lvl>
    <w:lvl w:ilvl="8" w:tplc="56B4C758">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6D40C342">
      <w:start w:val="1"/>
      <w:numFmt w:val="bullet"/>
      <w:lvlText w:val=""/>
      <w:lvlJc w:val="left"/>
      <w:pPr>
        <w:ind w:left="720" w:hanging="360"/>
      </w:pPr>
      <w:rPr>
        <w:rFonts w:ascii="Symbol" w:hAnsi="Symbol"/>
      </w:rPr>
    </w:lvl>
    <w:lvl w:ilvl="1" w:tplc="32AE8E38">
      <w:start w:val="1"/>
      <w:numFmt w:val="bullet"/>
      <w:lvlText w:val="o"/>
      <w:lvlJc w:val="left"/>
      <w:pPr>
        <w:tabs>
          <w:tab w:val="num" w:pos="1440"/>
        </w:tabs>
        <w:ind w:left="1440" w:hanging="360"/>
      </w:pPr>
      <w:rPr>
        <w:rFonts w:ascii="Courier New" w:hAnsi="Courier New"/>
      </w:rPr>
    </w:lvl>
    <w:lvl w:ilvl="2" w:tplc="8C7E2AAC">
      <w:start w:val="1"/>
      <w:numFmt w:val="bullet"/>
      <w:lvlText w:val=""/>
      <w:lvlJc w:val="left"/>
      <w:pPr>
        <w:tabs>
          <w:tab w:val="num" w:pos="2160"/>
        </w:tabs>
        <w:ind w:left="2160" w:hanging="360"/>
      </w:pPr>
      <w:rPr>
        <w:rFonts w:ascii="Wingdings" w:hAnsi="Wingdings"/>
      </w:rPr>
    </w:lvl>
    <w:lvl w:ilvl="3" w:tplc="7E202BA2">
      <w:start w:val="1"/>
      <w:numFmt w:val="bullet"/>
      <w:lvlText w:val=""/>
      <w:lvlJc w:val="left"/>
      <w:pPr>
        <w:tabs>
          <w:tab w:val="num" w:pos="2880"/>
        </w:tabs>
        <w:ind w:left="2880" w:hanging="360"/>
      </w:pPr>
      <w:rPr>
        <w:rFonts w:ascii="Symbol" w:hAnsi="Symbol"/>
      </w:rPr>
    </w:lvl>
    <w:lvl w:ilvl="4" w:tplc="533A285C">
      <w:start w:val="1"/>
      <w:numFmt w:val="bullet"/>
      <w:lvlText w:val="o"/>
      <w:lvlJc w:val="left"/>
      <w:pPr>
        <w:tabs>
          <w:tab w:val="num" w:pos="3600"/>
        </w:tabs>
        <w:ind w:left="3600" w:hanging="360"/>
      </w:pPr>
      <w:rPr>
        <w:rFonts w:ascii="Courier New" w:hAnsi="Courier New"/>
      </w:rPr>
    </w:lvl>
    <w:lvl w:ilvl="5" w:tplc="994EE8DE">
      <w:start w:val="1"/>
      <w:numFmt w:val="bullet"/>
      <w:lvlText w:val=""/>
      <w:lvlJc w:val="left"/>
      <w:pPr>
        <w:tabs>
          <w:tab w:val="num" w:pos="4320"/>
        </w:tabs>
        <w:ind w:left="4320" w:hanging="360"/>
      </w:pPr>
      <w:rPr>
        <w:rFonts w:ascii="Wingdings" w:hAnsi="Wingdings"/>
      </w:rPr>
    </w:lvl>
    <w:lvl w:ilvl="6" w:tplc="1BCCEB14">
      <w:start w:val="1"/>
      <w:numFmt w:val="bullet"/>
      <w:lvlText w:val=""/>
      <w:lvlJc w:val="left"/>
      <w:pPr>
        <w:tabs>
          <w:tab w:val="num" w:pos="5040"/>
        </w:tabs>
        <w:ind w:left="5040" w:hanging="360"/>
      </w:pPr>
      <w:rPr>
        <w:rFonts w:ascii="Symbol" w:hAnsi="Symbol"/>
      </w:rPr>
    </w:lvl>
    <w:lvl w:ilvl="7" w:tplc="DDCA2FFE">
      <w:start w:val="1"/>
      <w:numFmt w:val="bullet"/>
      <w:lvlText w:val="o"/>
      <w:lvlJc w:val="left"/>
      <w:pPr>
        <w:tabs>
          <w:tab w:val="num" w:pos="5760"/>
        </w:tabs>
        <w:ind w:left="5760" w:hanging="360"/>
      </w:pPr>
      <w:rPr>
        <w:rFonts w:ascii="Courier New" w:hAnsi="Courier New"/>
      </w:rPr>
    </w:lvl>
    <w:lvl w:ilvl="8" w:tplc="9FA4E1E6">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F9FA785E">
      <w:start w:val="1"/>
      <w:numFmt w:val="bullet"/>
      <w:lvlText w:val=""/>
      <w:lvlJc w:val="left"/>
      <w:pPr>
        <w:ind w:left="720" w:hanging="360"/>
      </w:pPr>
      <w:rPr>
        <w:rFonts w:ascii="Symbol" w:hAnsi="Symbol"/>
      </w:rPr>
    </w:lvl>
    <w:lvl w:ilvl="1" w:tplc="450E809A">
      <w:start w:val="1"/>
      <w:numFmt w:val="bullet"/>
      <w:lvlText w:val="o"/>
      <w:lvlJc w:val="left"/>
      <w:pPr>
        <w:tabs>
          <w:tab w:val="num" w:pos="1440"/>
        </w:tabs>
        <w:ind w:left="1440" w:hanging="360"/>
      </w:pPr>
      <w:rPr>
        <w:rFonts w:ascii="Courier New" w:hAnsi="Courier New"/>
      </w:rPr>
    </w:lvl>
    <w:lvl w:ilvl="2" w:tplc="1C92548A">
      <w:start w:val="1"/>
      <w:numFmt w:val="bullet"/>
      <w:lvlText w:val=""/>
      <w:lvlJc w:val="left"/>
      <w:pPr>
        <w:tabs>
          <w:tab w:val="num" w:pos="2160"/>
        </w:tabs>
        <w:ind w:left="2160" w:hanging="360"/>
      </w:pPr>
      <w:rPr>
        <w:rFonts w:ascii="Wingdings" w:hAnsi="Wingdings"/>
      </w:rPr>
    </w:lvl>
    <w:lvl w:ilvl="3" w:tplc="CAA6C3C4">
      <w:start w:val="1"/>
      <w:numFmt w:val="bullet"/>
      <w:lvlText w:val=""/>
      <w:lvlJc w:val="left"/>
      <w:pPr>
        <w:tabs>
          <w:tab w:val="num" w:pos="2880"/>
        </w:tabs>
        <w:ind w:left="2880" w:hanging="360"/>
      </w:pPr>
      <w:rPr>
        <w:rFonts w:ascii="Symbol" w:hAnsi="Symbol"/>
      </w:rPr>
    </w:lvl>
    <w:lvl w:ilvl="4" w:tplc="BD34F42E">
      <w:start w:val="1"/>
      <w:numFmt w:val="bullet"/>
      <w:lvlText w:val="o"/>
      <w:lvlJc w:val="left"/>
      <w:pPr>
        <w:tabs>
          <w:tab w:val="num" w:pos="3600"/>
        </w:tabs>
        <w:ind w:left="3600" w:hanging="360"/>
      </w:pPr>
      <w:rPr>
        <w:rFonts w:ascii="Courier New" w:hAnsi="Courier New"/>
      </w:rPr>
    </w:lvl>
    <w:lvl w:ilvl="5" w:tplc="32D6B13A">
      <w:start w:val="1"/>
      <w:numFmt w:val="bullet"/>
      <w:lvlText w:val=""/>
      <w:lvlJc w:val="left"/>
      <w:pPr>
        <w:tabs>
          <w:tab w:val="num" w:pos="4320"/>
        </w:tabs>
        <w:ind w:left="4320" w:hanging="360"/>
      </w:pPr>
      <w:rPr>
        <w:rFonts w:ascii="Wingdings" w:hAnsi="Wingdings"/>
      </w:rPr>
    </w:lvl>
    <w:lvl w:ilvl="6" w:tplc="A1F0DBA8">
      <w:start w:val="1"/>
      <w:numFmt w:val="bullet"/>
      <w:lvlText w:val=""/>
      <w:lvlJc w:val="left"/>
      <w:pPr>
        <w:tabs>
          <w:tab w:val="num" w:pos="5040"/>
        </w:tabs>
        <w:ind w:left="5040" w:hanging="360"/>
      </w:pPr>
      <w:rPr>
        <w:rFonts w:ascii="Symbol" w:hAnsi="Symbol"/>
      </w:rPr>
    </w:lvl>
    <w:lvl w:ilvl="7" w:tplc="5D0043B6">
      <w:start w:val="1"/>
      <w:numFmt w:val="bullet"/>
      <w:lvlText w:val="o"/>
      <w:lvlJc w:val="left"/>
      <w:pPr>
        <w:tabs>
          <w:tab w:val="num" w:pos="5760"/>
        </w:tabs>
        <w:ind w:left="5760" w:hanging="360"/>
      </w:pPr>
      <w:rPr>
        <w:rFonts w:ascii="Courier New" w:hAnsi="Courier New"/>
      </w:rPr>
    </w:lvl>
    <w:lvl w:ilvl="8" w:tplc="241CD0D4">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EEC2085E">
      <w:start w:val="1"/>
      <w:numFmt w:val="bullet"/>
      <w:lvlText w:val=""/>
      <w:lvlJc w:val="left"/>
      <w:pPr>
        <w:ind w:left="720" w:hanging="360"/>
      </w:pPr>
      <w:rPr>
        <w:rFonts w:ascii="Symbol" w:hAnsi="Symbol"/>
      </w:rPr>
    </w:lvl>
    <w:lvl w:ilvl="1" w:tplc="591AC776">
      <w:start w:val="1"/>
      <w:numFmt w:val="bullet"/>
      <w:lvlText w:val="o"/>
      <w:lvlJc w:val="left"/>
      <w:pPr>
        <w:tabs>
          <w:tab w:val="num" w:pos="1440"/>
        </w:tabs>
        <w:ind w:left="1440" w:hanging="360"/>
      </w:pPr>
      <w:rPr>
        <w:rFonts w:ascii="Courier New" w:hAnsi="Courier New"/>
      </w:rPr>
    </w:lvl>
    <w:lvl w:ilvl="2" w:tplc="AD9A8028">
      <w:start w:val="1"/>
      <w:numFmt w:val="bullet"/>
      <w:lvlText w:val=""/>
      <w:lvlJc w:val="left"/>
      <w:pPr>
        <w:tabs>
          <w:tab w:val="num" w:pos="2160"/>
        </w:tabs>
        <w:ind w:left="2160" w:hanging="360"/>
      </w:pPr>
      <w:rPr>
        <w:rFonts w:ascii="Wingdings" w:hAnsi="Wingdings"/>
      </w:rPr>
    </w:lvl>
    <w:lvl w:ilvl="3" w:tplc="043CBDC2">
      <w:start w:val="1"/>
      <w:numFmt w:val="bullet"/>
      <w:lvlText w:val=""/>
      <w:lvlJc w:val="left"/>
      <w:pPr>
        <w:tabs>
          <w:tab w:val="num" w:pos="2880"/>
        </w:tabs>
        <w:ind w:left="2880" w:hanging="360"/>
      </w:pPr>
      <w:rPr>
        <w:rFonts w:ascii="Symbol" w:hAnsi="Symbol"/>
      </w:rPr>
    </w:lvl>
    <w:lvl w:ilvl="4" w:tplc="3AD420B0">
      <w:start w:val="1"/>
      <w:numFmt w:val="bullet"/>
      <w:lvlText w:val="o"/>
      <w:lvlJc w:val="left"/>
      <w:pPr>
        <w:tabs>
          <w:tab w:val="num" w:pos="3600"/>
        </w:tabs>
        <w:ind w:left="3600" w:hanging="360"/>
      </w:pPr>
      <w:rPr>
        <w:rFonts w:ascii="Courier New" w:hAnsi="Courier New"/>
      </w:rPr>
    </w:lvl>
    <w:lvl w:ilvl="5" w:tplc="88EA05D0">
      <w:start w:val="1"/>
      <w:numFmt w:val="bullet"/>
      <w:lvlText w:val=""/>
      <w:lvlJc w:val="left"/>
      <w:pPr>
        <w:tabs>
          <w:tab w:val="num" w:pos="4320"/>
        </w:tabs>
        <w:ind w:left="4320" w:hanging="360"/>
      </w:pPr>
      <w:rPr>
        <w:rFonts w:ascii="Wingdings" w:hAnsi="Wingdings"/>
      </w:rPr>
    </w:lvl>
    <w:lvl w:ilvl="6" w:tplc="79F05530">
      <w:start w:val="1"/>
      <w:numFmt w:val="bullet"/>
      <w:lvlText w:val=""/>
      <w:lvlJc w:val="left"/>
      <w:pPr>
        <w:tabs>
          <w:tab w:val="num" w:pos="5040"/>
        </w:tabs>
        <w:ind w:left="5040" w:hanging="360"/>
      </w:pPr>
      <w:rPr>
        <w:rFonts w:ascii="Symbol" w:hAnsi="Symbol"/>
      </w:rPr>
    </w:lvl>
    <w:lvl w:ilvl="7" w:tplc="759C7DC0">
      <w:start w:val="1"/>
      <w:numFmt w:val="bullet"/>
      <w:lvlText w:val="o"/>
      <w:lvlJc w:val="left"/>
      <w:pPr>
        <w:tabs>
          <w:tab w:val="num" w:pos="5760"/>
        </w:tabs>
        <w:ind w:left="5760" w:hanging="360"/>
      </w:pPr>
      <w:rPr>
        <w:rFonts w:ascii="Courier New" w:hAnsi="Courier New"/>
      </w:rPr>
    </w:lvl>
    <w:lvl w:ilvl="8" w:tplc="A25C349C">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8230F92E">
      <w:start w:val="1"/>
      <w:numFmt w:val="bullet"/>
      <w:lvlText w:val=""/>
      <w:lvlJc w:val="left"/>
      <w:pPr>
        <w:ind w:left="720" w:hanging="360"/>
      </w:pPr>
      <w:rPr>
        <w:rFonts w:ascii="Symbol" w:hAnsi="Symbol"/>
      </w:rPr>
    </w:lvl>
    <w:lvl w:ilvl="1" w:tplc="DE84F458">
      <w:start w:val="1"/>
      <w:numFmt w:val="bullet"/>
      <w:lvlText w:val="o"/>
      <w:lvlJc w:val="left"/>
      <w:pPr>
        <w:tabs>
          <w:tab w:val="num" w:pos="1440"/>
        </w:tabs>
        <w:ind w:left="1440" w:hanging="360"/>
      </w:pPr>
      <w:rPr>
        <w:rFonts w:ascii="Courier New" w:hAnsi="Courier New"/>
      </w:rPr>
    </w:lvl>
    <w:lvl w:ilvl="2" w:tplc="7D828A84">
      <w:start w:val="1"/>
      <w:numFmt w:val="bullet"/>
      <w:lvlText w:val=""/>
      <w:lvlJc w:val="left"/>
      <w:pPr>
        <w:tabs>
          <w:tab w:val="num" w:pos="2160"/>
        </w:tabs>
        <w:ind w:left="2160" w:hanging="360"/>
      </w:pPr>
      <w:rPr>
        <w:rFonts w:ascii="Wingdings" w:hAnsi="Wingdings"/>
      </w:rPr>
    </w:lvl>
    <w:lvl w:ilvl="3" w:tplc="5C185ED6">
      <w:start w:val="1"/>
      <w:numFmt w:val="bullet"/>
      <w:lvlText w:val=""/>
      <w:lvlJc w:val="left"/>
      <w:pPr>
        <w:tabs>
          <w:tab w:val="num" w:pos="2880"/>
        </w:tabs>
        <w:ind w:left="2880" w:hanging="360"/>
      </w:pPr>
      <w:rPr>
        <w:rFonts w:ascii="Symbol" w:hAnsi="Symbol"/>
      </w:rPr>
    </w:lvl>
    <w:lvl w:ilvl="4" w:tplc="9FFC016C">
      <w:start w:val="1"/>
      <w:numFmt w:val="bullet"/>
      <w:lvlText w:val="o"/>
      <w:lvlJc w:val="left"/>
      <w:pPr>
        <w:tabs>
          <w:tab w:val="num" w:pos="3600"/>
        </w:tabs>
        <w:ind w:left="3600" w:hanging="360"/>
      </w:pPr>
      <w:rPr>
        <w:rFonts w:ascii="Courier New" w:hAnsi="Courier New"/>
      </w:rPr>
    </w:lvl>
    <w:lvl w:ilvl="5" w:tplc="E8E68066">
      <w:start w:val="1"/>
      <w:numFmt w:val="bullet"/>
      <w:lvlText w:val=""/>
      <w:lvlJc w:val="left"/>
      <w:pPr>
        <w:tabs>
          <w:tab w:val="num" w:pos="4320"/>
        </w:tabs>
        <w:ind w:left="4320" w:hanging="360"/>
      </w:pPr>
      <w:rPr>
        <w:rFonts w:ascii="Wingdings" w:hAnsi="Wingdings"/>
      </w:rPr>
    </w:lvl>
    <w:lvl w:ilvl="6" w:tplc="2D7C4400">
      <w:start w:val="1"/>
      <w:numFmt w:val="bullet"/>
      <w:lvlText w:val=""/>
      <w:lvlJc w:val="left"/>
      <w:pPr>
        <w:tabs>
          <w:tab w:val="num" w:pos="5040"/>
        </w:tabs>
        <w:ind w:left="5040" w:hanging="360"/>
      </w:pPr>
      <w:rPr>
        <w:rFonts w:ascii="Symbol" w:hAnsi="Symbol"/>
      </w:rPr>
    </w:lvl>
    <w:lvl w:ilvl="7" w:tplc="232E23F8">
      <w:start w:val="1"/>
      <w:numFmt w:val="bullet"/>
      <w:lvlText w:val="o"/>
      <w:lvlJc w:val="left"/>
      <w:pPr>
        <w:tabs>
          <w:tab w:val="num" w:pos="5760"/>
        </w:tabs>
        <w:ind w:left="5760" w:hanging="360"/>
      </w:pPr>
      <w:rPr>
        <w:rFonts w:ascii="Courier New" w:hAnsi="Courier New"/>
      </w:rPr>
    </w:lvl>
    <w:lvl w:ilvl="8" w:tplc="35569358">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A662AD3C">
      <w:start w:val="1"/>
      <w:numFmt w:val="bullet"/>
      <w:lvlText w:val=""/>
      <w:lvlJc w:val="left"/>
      <w:pPr>
        <w:ind w:left="720" w:hanging="360"/>
      </w:pPr>
      <w:rPr>
        <w:rFonts w:ascii="Symbol" w:hAnsi="Symbol"/>
      </w:rPr>
    </w:lvl>
    <w:lvl w:ilvl="1" w:tplc="4FACEB3C">
      <w:start w:val="1"/>
      <w:numFmt w:val="bullet"/>
      <w:lvlText w:val="o"/>
      <w:lvlJc w:val="left"/>
      <w:pPr>
        <w:tabs>
          <w:tab w:val="num" w:pos="1440"/>
        </w:tabs>
        <w:ind w:left="1440" w:hanging="360"/>
      </w:pPr>
      <w:rPr>
        <w:rFonts w:ascii="Courier New" w:hAnsi="Courier New"/>
      </w:rPr>
    </w:lvl>
    <w:lvl w:ilvl="2" w:tplc="E4845C56">
      <w:start w:val="1"/>
      <w:numFmt w:val="bullet"/>
      <w:lvlText w:val=""/>
      <w:lvlJc w:val="left"/>
      <w:pPr>
        <w:tabs>
          <w:tab w:val="num" w:pos="2160"/>
        </w:tabs>
        <w:ind w:left="2160" w:hanging="360"/>
      </w:pPr>
      <w:rPr>
        <w:rFonts w:ascii="Wingdings" w:hAnsi="Wingdings"/>
      </w:rPr>
    </w:lvl>
    <w:lvl w:ilvl="3" w:tplc="B79087DE">
      <w:start w:val="1"/>
      <w:numFmt w:val="bullet"/>
      <w:lvlText w:val=""/>
      <w:lvlJc w:val="left"/>
      <w:pPr>
        <w:tabs>
          <w:tab w:val="num" w:pos="2880"/>
        </w:tabs>
        <w:ind w:left="2880" w:hanging="360"/>
      </w:pPr>
      <w:rPr>
        <w:rFonts w:ascii="Symbol" w:hAnsi="Symbol"/>
      </w:rPr>
    </w:lvl>
    <w:lvl w:ilvl="4" w:tplc="F2AEA42C">
      <w:start w:val="1"/>
      <w:numFmt w:val="bullet"/>
      <w:lvlText w:val="o"/>
      <w:lvlJc w:val="left"/>
      <w:pPr>
        <w:tabs>
          <w:tab w:val="num" w:pos="3600"/>
        </w:tabs>
        <w:ind w:left="3600" w:hanging="360"/>
      </w:pPr>
      <w:rPr>
        <w:rFonts w:ascii="Courier New" w:hAnsi="Courier New"/>
      </w:rPr>
    </w:lvl>
    <w:lvl w:ilvl="5" w:tplc="C39CBF84">
      <w:start w:val="1"/>
      <w:numFmt w:val="bullet"/>
      <w:lvlText w:val=""/>
      <w:lvlJc w:val="left"/>
      <w:pPr>
        <w:tabs>
          <w:tab w:val="num" w:pos="4320"/>
        </w:tabs>
        <w:ind w:left="4320" w:hanging="360"/>
      </w:pPr>
      <w:rPr>
        <w:rFonts w:ascii="Wingdings" w:hAnsi="Wingdings"/>
      </w:rPr>
    </w:lvl>
    <w:lvl w:ilvl="6" w:tplc="E180A892">
      <w:start w:val="1"/>
      <w:numFmt w:val="bullet"/>
      <w:lvlText w:val=""/>
      <w:lvlJc w:val="left"/>
      <w:pPr>
        <w:tabs>
          <w:tab w:val="num" w:pos="5040"/>
        </w:tabs>
        <w:ind w:left="5040" w:hanging="360"/>
      </w:pPr>
      <w:rPr>
        <w:rFonts w:ascii="Symbol" w:hAnsi="Symbol"/>
      </w:rPr>
    </w:lvl>
    <w:lvl w:ilvl="7" w:tplc="57BAF73A">
      <w:start w:val="1"/>
      <w:numFmt w:val="bullet"/>
      <w:lvlText w:val="o"/>
      <w:lvlJc w:val="left"/>
      <w:pPr>
        <w:tabs>
          <w:tab w:val="num" w:pos="5760"/>
        </w:tabs>
        <w:ind w:left="5760" w:hanging="360"/>
      </w:pPr>
      <w:rPr>
        <w:rFonts w:ascii="Courier New" w:hAnsi="Courier New"/>
      </w:rPr>
    </w:lvl>
    <w:lvl w:ilvl="8" w:tplc="201A03C2">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6F4AD416">
      <w:start w:val="1"/>
      <w:numFmt w:val="bullet"/>
      <w:lvlText w:val=""/>
      <w:lvlJc w:val="left"/>
      <w:pPr>
        <w:ind w:left="720" w:hanging="360"/>
      </w:pPr>
      <w:rPr>
        <w:rFonts w:ascii="Symbol" w:hAnsi="Symbol"/>
      </w:rPr>
    </w:lvl>
    <w:lvl w:ilvl="1" w:tplc="EE54A0FE">
      <w:start w:val="1"/>
      <w:numFmt w:val="bullet"/>
      <w:lvlText w:val="o"/>
      <w:lvlJc w:val="left"/>
      <w:pPr>
        <w:tabs>
          <w:tab w:val="num" w:pos="1440"/>
        </w:tabs>
        <w:ind w:left="1440" w:hanging="360"/>
      </w:pPr>
      <w:rPr>
        <w:rFonts w:ascii="Courier New" w:hAnsi="Courier New"/>
      </w:rPr>
    </w:lvl>
    <w:lvl w:ilvl="2" w:tplc="B3E02C24">
      <w:start w:val="1"/>
      <w:numFmt w:val="bullet"/>
      <w:lvlText w:val=""/>
      <w:lvlJc w:val="left"/>
      <w:pPr>
        <w:tabs>
          <w:tab w:val="num" w:pos="2160"/>
        </w:tabs>
        <w:ind w:left="2160" w:hanging="360"/>
      </w:pPr>
      <w:rPr>
        <w:rFonts w:ascii="Wingdings" w:hAnsi="Wingdings"/>
      </w:rPr>
    </w:lvl>
    <w:lvl w:ilvl="3" w:tplc="EE086B1A">
      <w:start w:val="1"/>
      <w:numFmt w:val="bullet"/>
      <w:lvlText w:val=""/>
      <w:lvlJc w:val="left"/>
      <w:pPr>
        <w:tabs>
          <w:tab w:val="num" w:pos="2880"/>
        </w:tabs>
        <w:ind w:left="2880" w:hanging="360"/>
      </w:pPr>
      <w:rPr>
        <w:rFonts w:ascii="Symbol" w:hAnsi="Symbol"/>
      </w:rPr>
    </w:lvl>
    <w:lvl w:ilvl="4" w:tplc="3990A77A">
      <w:start w:val="1"/>
      <w:numFmt w:val="bullet"/>
      <w:lvlText w:val="o"/>
      <w:lvlJc w:val="left"/>
      <w:pPr>
        <w:tabs>
          <w:tab w:val="num" w:pos="3600"/>
        </w:tabs>
        <w:ind w:left="3600" w:hanging="360"/>
      </w:pPr>
      <w:rPr>
        <w:rFonts w:ascii="Courier New" w:hAnsi="Courier New"/>
      </w:rPr>
    </w:lvl>
    <w:lvl w:ilvl="5" w:tplc="695A1C82">
      <w:start w:val="1"/>
      <w:numFmt w:val="bullet"/>
      <w:lvlText w:val=""/>
      <w:lvlJc w:val="left"/>
      <w:pPr>
        <w:tabs>
          <w:tab w:val="num" w:pos="4320"/>
        </w:tabs>
        <w:ind w:left="4320" w:hanging="360"/>
      </w:pPr>
      <w:rPr>
        <w:rFonts w:ascii="Wingdings" w:hAnsi="Wingdings"/>
      </w:rPr>
    </w:lvl>
    <w:lvl w:ilvl="6" w:tplc="29D8D0D8">
      <w:start w:val="1"/>
      <w:numFmt w:val="bullet"/>
      <w:lvlText w:val=""/>
      <w:lvlJc w:val="left"/>
      <w:pPr>
        <w:tabs>
          <w:tab w:val="num" w:pos="5040"/>
        </w:tabs>
        <w:ind w:left="5040" w:hanging="360"/>
      </w:pPr>
      <w:rPr>
        <w:rFonts w:ascii="Symbol" w:hAnsi="Symbol"/>
      </w:rPr>
    </w:lvl>
    <w:lvl w:ilvl="7" w:tplc="AAECD240">
      <w:start w:val="1"/>
      <w:numFmt w:val="bullet"/>
      <w:lvlText w:val="o"/>
      <w:lvlJc w:val="left"/>
      <w:pPr>
        <w:tabs>
          <w:tab w:val="num" w:pos="5760"/>
        </w:tabs>
        <w:ind w:left="5760" w:hanging="360"/>
      </w:pPr>
      <w:rPr>
        <w:rFonts w:ascii="Courier New" w:hAnsi="Courier New"/>
      </w:rPr>
    </w:lvl>
    <w:lvl w:ilvl="8" w:tplc="6D781D2C">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F998D774">
      <w:start w:val="1"/>
      <w:numFmt w:val="bullet"/>
      <w:lvlText w:val=""/>
      <w:lvlJc w:val="left"/>
      <w:pPr>
        <w:ind w:left="720" w:hanging="360"/>
      </w:pPr>
      <w:rPr>
        <w:rFonts w:ascii="Symbol" w:hAnsi="Symbol"/>
      </w:rPr>
    </w:lvl>
    <w:lvl w:ilvl="1" w:tplc="02501946">
      <w:start w:val="1"/>
      <w:numFmt w:val="bullet"/>
      <w:lvlText w:val="o"/>
      <w:lvlJc w:val="left"/>
      <w:pPr>
        <w:tabs>
          <w:tab w:val="num" w:pos="1440"/>
        </w:tabs>
        <w:ind w:left="1440" w:hanging="360"/>
      </w:pPr>
      <w:rPr>
        <w:rFonts w:ascii="Courier New" w:hAnsi="Courier New"/>
      </w:rPr>
    </w:lvl>
    <w:lvl w:ilvl="2" w:tplc="1ACA1722">
      <w:start w:val="1"/>
      <w:numFmt w:val="bullet"/>
      <w:lvlText w:val=""/>
      <w:lvlJc w:val="left"/>
      <w:pPr>
        <w:tabs>
          <w:tab w:val="num" w:pos="2160"/>
        </w:tabs>
        <w:ind w:left="2160" w:hanging="360"/>
      </w:pPr>
      <w:rPr>
        <w:rFonts w:ascii="Wingdings" w:hAnsi="Wingdings"/>
      </w:rPr>
    </w:lvl>
    <w:lvl w:ilvl="3" w:tplc="B072873A">
      <w:start w:val="1"/>
      <w:numFmt w:val="bullet"/>
      <w:lvlText w:val=""/>
      <w:lvlJc w:val="left"/>
      <w:pPr>
        <w:tabs>
          <w:tab w:val="num" w:pos="2880"/>
        </w:tabs>
        <w:ind w:left="2880" w:hanging="360"/>
      </w:pPr>
      <w:rPr>
        <w:rFonts w:ascii="Symbol" w:hAnsi="Symbol"/>
      </w:rPr>
    </w:lvl>
    <w:lvl w:ilvl="4" w:tplc="584E188A">
      <w:start w:val="1"/>
      <w:numFmt w:val="bullet"/>
      <w:lvlText w:val="o"/>
      <w:lvlJc w:val="left"/>
      <w:pPr>
        <w:tabs>
          <w:tab w:val="num" w:pos="3600"/>
        </w:tabs>
        <w:ind w:left="3600" w:hanging="360"/>
      </w:pPr>
      <w:rPr>
        <w:rFonts w:ascii="Courier New" w:hAnsi="Courier New"/>
      </w:rPr>
    </w:lvl>
    <w:lvl w:ilvl="5" w:tplc="AEF446BC">
      <w:start w:val="1"/>
      <w:numFmt w:val="bullet"/>
      <w:lvlText w:val=""/>
      <w:lvlJc w:val="left"/>
      <w:pPr>
        <w:tabs>
          <w:tab w:val="num" w:pos="4320"/>
        </w:tabs>
        <w:ind w:left="4320" w:hanging="360"/>
      </w:pPr>
      <w:rPr>
        <w:rFonts w:ascii="Wingdings" w:hAnsi="Wingdings"/>
      </w:rPr>
    </w:lvl>
    <w:lvl w:ilvl="6" w:tplc="23E8DE12">
      <w:start w:val="1"/>
      <w:numFmt w:val="bullet"/>
      <w:lvlText w:val=""/>
      <w:lvlJc w:val="left"/>
      <w:pPr>
        <w:tabs>
          <w:tab w:val="num" w:pos="5040"/>
        </w:tabs>
        <w:ind w:left="5040" w:hanging="360"/>
      </w:pPr>
      <w:rPr>
        <w:rFonts w:ascii="Symbol" w:hAnsi="Symbol"/>
      </w:rPr>
    </w:lvl>
    <w:lvl w:ilvl="7" w:tplc="1A28BC32">
      <w:start w:val="1"/>
      <w:numFmt w:val="bullet"/>
      <w:lvlText w:val="o"/>
      <w:lvlJc w:val="left"/>
      <w:pPr>
        <w:tabs>
          <w:tab w:val="num" w:pos="5760"/>
        </w:tabs>
        <w:ind w:left="5760" w:hanging="360"/>
      </w:pPr>
      <w:rPr>
        <w:rFonts w:ascii="Courier New" w:hAnsi="Courier New"/>
      </w:rPr>
    </w:lvl>
    <w:lvl w:ilvl="8" w:tplc="6DE21898">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C27CC5A2">
      <w:start w:val="1"/>
      <w:numFmt w:val="bullet"/>
      <w:lvlText w:val=""/>
      <w:lvlJc w:val="left"/>
      <w:pPr>
        <w:ind w:left="720" w:hanging="360"/>
      </w:pPr>
      <w:rPr>
        <w:rFonts w:ascii="Symbol" w:hAnsi="Symbol"/>
      </w:rPr>
    </w:lvl>
    <w:lvl w:ilvl="1" w:tplc="79D0B410">
      <w:start w:val="1"/>
      <w:numFmt w:val="bullet"/>
      <w:lvlText w:val="o"/>
      <w:lvlJc w:val="left"/>
      <w:pPr>
        <w:tabs>
          <w:tab w:val="num" w:pos="1440"/>
        </w:tabs>
        <w:ind w:left="1440" w:hanging="360"/>
      </w:pPr>
      <w:rPr>
        <w:rFonts w:ascii="Courier New" w:hAnsi="Courier New"/>
      </w:rPr>
    </w:lvl>
    <w:lvl w:ilvl="2" w:tplc="3CF01D0C">
      <w:start w:val="1"/>
      <w:numFmt w:val="bullet"/>
      <w:lvlText w:val=""/>
      <w:lvlJc w:val="left"/>
      <w:pPr>
        <w:tabs>
          <w:tab w:val="num" w:pos="2160"/>
        </w:tabs>
        <w:ind w:left="2160" w:hanging="360"/>
      </w:pPr>
      <w:rPr>
        <w:rFonts w:ascii="Wingdings" w:hAnsi="Wingdings"/>
      </w:rPr>
    </w:lvl>
    <w:lvl w:ilvl="3" w:tplc="99942BDC">
      <w:start w:val="1"/>
      <w:numFmt w:val="bullet"/>
      <w:lvlText w:val=""/>
      <w:lvlJc w:val="left"/>
      <w:pPr>
        <w:tabs>
          <w:tab w:val="num" w:pos="2880"/>
        </w:tabs>
        <w:ind w:left="2880" w:hanging="360"/>
      </w:pPr>
      <w:rPr>
        <w:rFonts w:ascii="Symbol" w:hAnsi="Symbol"/>
      </w:rPr>
    </w:lvl>
    <w:lvl w:ilvl="4" w:tplc="F0DCBCC8">
      <w:start w:val="1"/>
      <w:numFmt w:val="bullet"/>
      <w:lvlText w:val="o"/>
      <w:lvlJc w:val="left"/>
      <w:pPr>
        <w:tabs>
          <w:tab w:val="num" w:pos="3600"/>
        </w:tabs>
        <w:ind w:left="3600" w:hanging="360"/>
      </w:pPr>
      <w:rPr>
        <w:rFonts w:ascii="Courier New" w:hAnsi="Courier New"/>
      </w:rPr>
    </w:lvl>
    <w:lvl w:ilvl="5" w:tplc="C4D6D030">
      <w:start w:val="1"/>
      <w:numFmt w:val="bullet"/>
      <w:lvlText w:val=""/>
      <w:lvlJc w:val="left"/>
      <w:pPr>
        <w:tabs>
          <w:tab w:val="num" w:pos="4320"/>
        </w:tabs>
        <w:ind w:left="4320" w:hanging="360"/>
      </w:pPr>
      <w:rPr>
        <w:rFonts w:ascii="Wingdings" w:hAnsi="Wingdings"/>
      </w:rPr>
    </w:lvl>
    <w:lvl w:ilvl="6" w:tplc="4A3A0530">
      <w:start w:val="1"/>
      <w:numFmt w:val="bullet"/>
      <w:lvlText w:val=""/>
      <w:lvlJc w:val="left"/>
      <w:pPr>
        <w:tabs>
          <w:tab w:val="num" w:pos="5040"/>
        </w:tabs>
        <w:ind w:left="5040" w:hanging="360"/>
      </w:pPr>
      <w:rPr>
        <w:rFonts w:ascii="Symbol" w:hAnsi="Symbol"/>
      </w:rPr>
    </w:lvl>
    <w:lvl w:ilvl="7" w:tplc="51BAAECC">
      <w:start w:val="1"/>
      <w:numFmt w:val="bullet"/>
      <w:lvlText w:val="o"/>
      <w:lvlJc w:val="left"/>
      <w:pPr>
        <w:tabs>
          <w:tab w:val="num" w:pos="5760"/>
        </w:tabs>
        <w:ind w:left="5760" w:hanging="360"/>
      </w:pPr>
      <w:rPr>
        <w:rFonts w:ascii="Courier New" w:hAnsi="Courier New"/>
      </w:rPr>
    </w:lvl>
    <w:lvl w:ilvl="8" w:tplc="389E55C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383A544E">
      <w:start w:val="1"/>
      <w:numFmt w:val="bullet"/>
      <w:lvlText w:val=""/>
      <w:lvlJc w:val="left"/>
      <w:pPr>
        <w:ind w:left="720" w:hanging="360"/>
      </w:pPr>
      <w:rPr>
        <w:rFonts w:ascii="Symbol" w:hAnsi="Symbol"/>
      </w:rPr>
    </w:lvl>
    <w:lvl w:ilvl="1" w:tplc="CD24836C">
      <w:start w:val="1"/>
      <w:numFmt w:val="bullet"/>
      <w:lvlText w:val="o"/>
      <w:lvlJc w:val="left"/>
      <w:pPr>
        <w:tabs>
          <w:tab w:val="num" w:pos="1440"/>
        </w:tabs>
        <w:ind w:left="1440" w:hanging="360"/>
      </w:pPr>
      <w:rPr>
        <w:rFonts w:ascii="Courier New" w:hAnsi="Courier New"/>
      </w:rPr>
    </w:lvl>
    <w:lvl w:ilvl="2" w:tplc="404607A6">
      <w:start w:val="1"/>
      <w:numFmt w:val="bullet"/>
      <w:lvlText w:val=""/>
      <w:lvlJc w:val="left"/>
      <w:pPr>
        <w:tabs>
          <w:tab w:val="num" w:pos="2160"/>
        </w:tabs>
        <w:ind w:left="2160" w:hanging="360"/>
      </w:pPr>
      <w:rPr>
        <w:rFonts w:ascii="Wingdings" w:hAnsi="Wingdings"/>
      </w:rPr>
    </w:lvl>
    <w:lvl w:ilvl="3" w:tplc="D3A62A50">
      <w:start w:val="1"/>
      <w:numFmt w:val="bullet"/>
      <w:lvlText w:val=""/>
      <w:lvlJc w:val="left"/>
      <w:pPr>
        <w:tabs>
          <w:tab w:val="num" w:pos="2880"/>
        </w:tabs>
        <w:ind w:left="2880" w:hanging="360"/>
      </w:pPr>
      <w:rPr>
        <w:rFonts w:ascii="Symbol" w:hAnsi="Symbol"/>
      </w:rPr>
    </w:lvl>
    <w:lvl w:ilvl="4" w:tplc="B18A7E54">
      <w:start w:val="1"/>
      <w:numFmt w:val="bullet"/>
      <w:lvlText w:val="o"/>
      <w:lvlJc w:val="left"/>
      <w:pPr>
        <w:tabs>
          <w:tab w:val="num" w:pos="3600"/>
        </w:tabs>
        <w:ind w:left="3600" w:hanging="360"/>
      </w:pPr>
      <w:rPr>
        <w:rFonts w:ascii="Courier New" w:hAnsi="Courier New"/>
      </w:rPr>
    </w:lvl>
    <w:lvl w:ilvl="5" w:tplc="C3761D30">
      <w:start w:val="1"/>
      <w:numFmt w:val="bullet"/>
      <w:lvlText w:val=""/>
      <w:lvlJc w:val="left"/>
      <w:pPr>
        <w:tabs>
          <w:tab w:val="num" w:pos="4320"/>
        </w:tabs>
        <w:ind w:left="4320" w:hanging="360"/>
      </w:pPr>
      <w:rPr>
        <w:rFonts w:ascii="Wingdings" w:hAnsi="Wingdings"/>
      </w:rPr>
    </w:lvl>
    <w:lvl w:ilvl="6" w:tplc="1722FC9A">
      <w:start w:val="1"/>
      <w:numFmt w:val="bullet"/>
      <w:lvlText w:val=""/>
      <w:lvlJc w:val="left"/>
      <w:pPr>
        <w:tabs>
          <w:tab w:val="num" w:pos="5040"/>
        </w:tabs>
        <w:ind w:left="5040" w:hanging="360"/>
      </w:pPr>
      <w:rPr>
        <w:rFonts w:ascii="Symbol" w:hAnsi="Symbol"/>
      </w:rPr>
    </w:lvl>
    <w:lvl w:ilvl="7" w:tplc="288E2196">
      <w:start w:val="1"/>
      <w:numFmt w:val="bullet"/>
      <w:lvlText w:val="o"/>
      <w:lvlJc w:val="left"/>
      <w:pPr>
        <w:tabs>
          <w:tab w:val="num" w:pos="5760"/>
        </w:tabs>
        <w:ind w:left="5760" w:hanging="360"/>
      </w:pPr>
      <w:rPr>
        <w:rFonts w:ascii="Courier New" w:hAnsi="Courier New"/>
      </w:rPr>
    </w:lvl>
    <w:lvl w:ilvl="8" w:tplc="C0B0D4EC">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F460AAE0">
      <w:start w:val="1"/>
      <w:numFmt w:val="bullet"/>
      <w:lvlText w:val=""/>
      <w:lvlJc w:val="left"/>
      <w:pPr>
        <w:ind w:left="720" w:hanging="360"/>
      </w:pPr>
      <w:rPr>
        <w:rFonts w:ascii="Symbol" w:hAnsi="Symbol"/>
      </w:rPr>
    </w:lvl>
    <w:lvl w:ilvl="1" w:tplc="F9A03620">
      <w:start w:val="1"/>
      <w:numFmt w:val="bullet"/>
      <w:lvlText w:val="o"/>
      <w:lvlJc w:val="left"/>
      <w:pPr>
        <w:tabs>
          <w:tab w:val="num" w:pos="1440"/>
        </w:tabs>
        <w:ind w:left="1440" w:hanging="360"/>
      </w:pPr>
      <w:rPr>
        <w:rFonts w:ascii="Courier New" w:hAnsi="Courier New"/>
      </w:rPr>
    </w:lvl>
    <w:lvl w:ilvl="2" w:tplc="FB0CAFF4">
      <w:start w:val="1"/>
      <w:numFmt w:val="bullet"/>
      <w:lvlText w:val=""/>
      <w:lvlJc w:val="left"/>
      <w:pPr>
        <w:tabs>
          <w:tab w:val="num" w:pos="2160"/>
        </w:tabs>
        <w:ind w:left="2160" w:hanging="360"/>
      </w:pPr>
      <w:rPr>
        <w:rFonts w:ascii="Wingdings" w:hAnsi="Wingdings"/>
      </w:rPr>
    </w:lvl>
    <w:lvl w:ilvl="3" w:tplc="D51ABF88">
      <w:start w:val="1"/>
      <w:numFmt w:val="bullet"/>
      <w:lvlText w:val=""/>
      <w:lvlJc w:val="left"/>
      <w:pPr>
        <w:tabs>
          <w:tab w:val="num" w:pos="2880"/>
        </w:tabs>
        <w:ind w:left="2880" w:hanging="360"/>
      </w:pPr>
      <w:rPr>
        <w:rFonts w:ascii="Symbol" w:hAnsi="Symbol"/>
      </w:rPr>
    </w:lvl>
    <w:lvl w:ilvl="4" w:tplc="51F4871E">
      <w:start w:val="1"/>
      <w:numFmt w:val="bullet"/>
      <w:lvlText w:val="o"/>
      <w:lvlJc w:val="left"/>
      <w:pPr>
        <w:tabs>
          <w:tab w:val="num" w:pos="3600"/>
        </w:tabs>
        <w:ind w:left="3600" w:hanging="360"/>
      </w:pPr>
      <w:rPr>
        <w:rFonts w:ascii="Courier New" w:hAnsi="Courier New"/>
      </w:rPr>
    </w:lvl>
    <w:lvl w:ilvl="5" w:tplc="06B6AFFA">
      <w:start w:val="1"/>
      <w:numFmt w:val="bullet"/>
      <w:lvlText w:val=""/>
      <w:lvlJc w:val="left"/>
      <w:pPr>
        <w:tabs>
          <w:tab w:val="num" w:pos="4320"/>
        </w:tabs>
        <w:ind w:left="4320" w:hanging="360"/>
      </w:pPr>
      <w:rPr>
        <w:rFonts w:ascii="Wingdings" w:hAnsi="Wingdings"/>
      </w:rPr>
    </w:lvl>
    <w:lvl w:ilvl="6" w:tplc="B2F6378E">
      <w:start w:val="1"/>
      <w:numFmt w:val="bullet"/>
      <w:lvlText w:val=""/>
      <w:lvlJc w:val="left"/>
      <w:pPr>
        <w:tabs>
          <w:tab w:val="num" w:pos="5040"/>
        </w:tabs>
        <w:ind w:left="5040" w:hanging="360"/>
      </w:pPr>
      <w:rPr>
        <w:rFonts w:ascii="Symbol" w:hAnsi="Symbol"/>
      </w:rPr>
    </w:lvl>
    <w:lvl w:ilvl="7" w:tplc="926A84D2">
      <w:start w:val="1"/>
      <w:numFmt w:val="bullet"/>
      <w:lvlText w:val="o"/>
      <w:lvlJc w:val="left"/>
      <w:pPr>
        <w:tabs>
          <w:tab w:val="num" w:pos="5760"/>
        </w:tabs>
        <w:ind w:left="5760" w:hanging="360"/>
      </w:pPr>
      <w:rPr>
        <w:rFonts w:ascii="Courier New" w:hAnsi="Courier New"/>
      </w:rPr>
    </w:lvl>
    <w:lvl w:ilvl="8" w:tplc="FE849E72">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30C8F124">
      <w:start w:val="1"/>
      <w:numFmt w:val="bullet"/>
      <w:lvlText w:val=""/>
      <w:lvlJc w:val="left"/>
      <w:pPr>
        <w:ind w:left="720" w:hanging="360"/>
      </w:pPr>
      <w:rPr>
        <w:rFonts w:ascii="Symbol" w:hAnsi="Symbol"/>
      </w:rPr>
    </w:lvl>
    <w:lvl w:ilvl="1" w:tplc="BA46B534">
      <w:start w:val="1"/>
      <w:numFmt w:val="bullet"/>
      <w:lvlText w:val="o"/>
      <w:lvlJc w:val="left"/>
      <w:pPr>
        <w:tabs>
          <w:tab w:val="num" w:pos="1440"/>
        </w:tabs>
        <w:ind w:left="1440" w:hanging="360"/>
      </w:pPr>
      <w:rPr>
        <w:rFonts w:ascii="Courier New" w:hAnsi="Courier New"/>
      </w:rPr>
    </w:lvl>
    <w:lvl w:ilvl="2" w:tplc="2A94C340">
      <w:start w:val="1"/>
      <w:numFmt w:val="bullet"/>
      <w:lvlText w:val=""/>
      <w:lvlJc w:val="left"/>
      <w:pPr>
        <w:tabs>
          <w:tab w:val="num" w:pos="2160"/>
        </w:tabs>
        <w:ind w:left="2160" w:hanging="360"/>
      </w:pPr>
      <w:rPr>
        <w:rFonts w:ascii="Wingdings" w:hAnsi="Wingdings"/>
      </w:rPr>
    </w:lvl>
    <w:lvl w:ilvl="3" w:tplc="FEAEF7D4">
      <w:start w:val="1"/>
      <w:numFmt w:val="bullet"/>
      <w:lvlText w:val=""/>
      <w:lvlJc w:val="left"/>
      <w:pPr>
        <w:tabs>
          <w:tab w:val="num" w:pos="2880"/>
        </w:tabs>
        <w:ind w:left="2880" w:hanging="360"/>
      </w:pPr>
      <w:rPr>
        <w:rFonts w:ascii="Symbol" w:hAnsi="Symbol"/>
      </w:rPr>
    </w:lvl>
    <w:lvl w:ilvl="4" w:tplc="108E5E0E">
      <w:start w:val="1"/>
      <w:numFmt w:val="bullet"/>
      <w:lvlText w:val="o"/>
      <w:lvlJc w:val="left"/>
      <w:pPr>
        <w:tabs>
          <w:tab w:val="num" w:pos="3600"/>
        </w:tabs>
        <w:ind w:left="3600" w:hanging="360"/>
      </w:pPr>
      <w:rPr>
        <w:rFonts w:ascii="Courier New" w:hAnsi="Courier New"/>
      </w:rPr>
    </w:lvl>
    <w:lvl w:ilvl="5" w:tplc="A4FC06A8">
      <w:start w:val="1"/>
      <w:numFmt w:val="bullet"/>
      <w:lvlText w:val=""/>
      <w:lvlJc w:val="left"/>
      <w:pPr>
        <w:tabs>
          <w:tab w:val="num" w:pos="4320"/>
        </w:tabs>
        <w:ind w:left="4320" w:hanging="360"/>
      </w:pPr>
      <w:rPr>
        <w:rFonts w:ascii="Wingdings" w:hAnsi="Wingdings"/>
      </w:rPr>
    </w:lvl>
    <w:lvl w:ilvl="6" w:tplc="D45C4942">
      <w:start w:val="1"/>
      <w:numFmt w:val="bullet"/>
      <w:lvlText w:val=""/>
      <w:lvlJc w:val="left"/>
      <w:pPr>
        <w:tabs>
          <w:tab w:val="num" w:pos="5040"/>
        </w:tabs>
        <w:ind w:left="5040" w:hanging="360"/>
      </w:pPr>
      <w:rPr>
        <w:rFonts w:ascii="Symbol" w:hAnsi="Symbol"/>
      </w:rPr>
    </w:lvl>
    <w:lvl w:ilvl="7" w:tplc="FD625C66">
      <w:start w:val="1"/>
      <w:numFmt w:val="bullet"/>
      <w:lvlText w:val="o"/>
      <w:lvlJc w:val="left"/>
      <w:pPr>
        <w:tabs>
          <w:tab w:val="num" w:pos="5760"/>
        </w:tabs>
        <w:ind w:left="5760" w:hanging="360"/>
      </w:pPr>
      <w:rPr>
        <w:rFonts w:ascii="Courier New" w:hAnsi="Courier New"/>
      </w:rPr>
    </w:lvl>
    <w:lvl w:ilvl="8" w:tplc="1FC645CC">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3078D7A8">
      <w:start w:val="1"/>
      <w:numFmt w:val="bullet"/>
      <w:lvlText w:val=""/>
      <w:lvlJc w:val="left"/>
      <w:pPr>
        <w:ind w:left="720" w:hanging="360"/>
      </w:pPr>
      <w:rPr>
        <w:rFonts w:ascii="Symbol" w:hAnsi="Symbol"/>
      </w:rPr>
    </w:lvl>
    <w:lvl w:ilvl="1" w:tplc="00AC2ABE">
      <w:start w:val="1"/>
      <w:numFmt w:val="bullet"/>
      <w:lvlText w:val="o"/>
      <w:lvlJc w:val="left"/>
      <w:pPr>
        <w:tabs>
          <w:tab w:val="num" w:pos="1440"/>
        </w:tabs>
        <w:ind w:left="1440" w:hanging="360"/>
      </w:pPr>
      <w:rPr>
        <w:rFonts w:ascii="Courier New" w:hAnsi="Courier New"/>
      </w:rPr>
    </w:lvl>
    <w:lvl w:ilvl="2" w:tplc="114616F2">
      <w:start w:val="1"/>
      <w:numFmt w:val="bullet"/>
      <w:lvlText w:val=""/>
      <w:lvlJc w:val="left"/>
      <w:pPr>
        <w:tabs>
          <w:tab w:val="num" w:pos="2160"/>
        </w:tabs>
        <w:ind w:left="2160" w:hanging="360"/>
      </w:pPr>
      <w:rPr>
        <w:rFonts w:ascii="Wingdings" w:hAnsi="Wingdings"/>
      </w:rPr>
    </w:lvl>
    <w:lvl w:ilvl="3" w:tplc="A5FAEEAE">
      <w:start w:val="1"/>
      <w:numFmt w:val="bullet"/>
      <w:lvlText w:val=""/>
      <w:lvlJc w:val="left"/>
      <w:pPr>
        <w:tabs>
          <w:tab w:val="num" w:pos="2880"/>
        </w:tabs>
        <w:ind w:left="2880" w:hanging="360"/>
      </w:pPr>
      <w:rPr>
        <w:rFonts w:ascii="Symbol" w:hAnsi="Symbol"/>
      </w:rPr>
    </w:lvl>
    <w:lvl w:ilvl="4" w:tplc="22CEABBA">
      <w:start w:val="1"/>
      <w:numFmt w:val="bullet"/>
      <w:lvlText w:val="o"/>
      <w:lvlJc w:val="left"/>
      <w:pPr>
        <w:tabs>
          <w:tab w:val="num" w:pos="3600"/>
        </w:tabs>
        <w:ind w:left="3600" w:hanging="360"/>
      </w:pPr>
      <w:rPr>
        <w:rFonts w:ascii="Courier New" w:hAnsi="Courier New"/>
      </w:rPr>
    </w:lvl>
    <w:lvl w:ilvl="5" w:tplc="7D300AFE">
      <w:start w:val="1"/>
      <w:numFmt w:val="bullet"/>
      <w:lvlText w:val=""/>
      <w:lvlJc w:val="left"/>
      <w:pPr>
        <w:tabs>
          <w:tab w:val="num" w:pos="4320"/>
        </w:tabs>
        <w:ind w:left="4320" w:hanging="360"/>
      </w:pPr>
      <w:rPr>
        <w:rFonts w:ascii="Wingdings" w:hAnsi="Wingdings"/>
      </w:rPr>
    </w:lvl>
    <w:lvl w:ilvl="6" w:tplc="33E40F9A">
      <w:start w:val="1"/>
      <w:numFmt w:val="bullet"/>
      <w:lvlText w:val=""/>
      <w:lvlJc w:val="left"/>
      <w:pPr>
        <w:tabs>
          <w:tab w:val="num" w:pos="5040"/>
        </w:tabs>
        <w:ind w:left="5040" w:hanging="360"/>
      </w:pPr>
      <w:rPr>
        <w:rFonts w:ascii="Symbol" w:hAnsi="Symbol"/>
      </w:rPr>
    </w:lvl>
    <w:lvl w:ilvl="7" w:tplc="D9C87F6E">
      <w:start w:val="1"/>
      <w:numFmt w:val="bullet"/>
      <w:lvlText w:val="o"/>
      <w:lvlJc w:val="left"/>
      <w:pPr>
        <w:tabs>
          <w:tab w:val="num" w:pos="5760"/>
        </w:tabs>
        <w:ind w:left="5760" w:hanging="360"/>
      </w:pPr>
      <w:rPr>
        <w:rFonts w:ascii="Courier New" w:hAnsi="Courier New"/>
      </w:rPr>
    </w:lvl>
    <w:lvl w:ilvl="8" w:tplc="47C0EF4C">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BBD0C016">
      <w:start w:val="1"/>
      <w:numFmt w:val="bullet"/>
      <w:lvlText w:val=""/>
      <w:lvlJc w:val="left"/>
      <w:pPr>
        <w:ind w:left="720" w:hanging="360"/>
      </w:pPr>
      <w:rPr>
        <w:rFonts w:ascii="Symbol" w:hAnsi="Symbol"/>
      </w:rPr>
    </w:lvl>
    <w:lvl w:ilvl="1" w:tplc="8334C82A">
      <w:start w:val="1"/>
      <w:numFmt w:val="bullet"/>
      <w:lvlText w:val="o"/>
      <w:lvlJc w:val="left"/>
      <w:pPr>
        <w:tabs>
          <w:tab w:val="num" w:pos="1440"/>
        </w:tabs>
        <w:ind w:left="1440" w:hanging="360"/>
      </w:pPr>
      <w:rPr>
        <w:rFonts w:ascii="Courier New" w:hAnsi="Courier New"/>
      </w:rPr>
    </w:lvl>
    <w:lvl w:ilvl="2" w:tplc="695A2934">
      <w:start w:val="1"/>
      <w:numFmt w:val="bullet"/>
      <w:lvlText w:val=""/>
      <w:lvlJc w:val="left"/>
      <w:pPr>
        <w:tabs>
          <w:tab w:val="num" w:pos="2160"/>
        </w:tabs>
        <w:ind w:left="2160" w:hanging="360"/>
      </w:pPr>
      <w:rPr>
        <w:rFonts w:ascii="Wingdings" w:hAnsi="Wingdings"/>
      </w:rPr>
    </w:lvl>
    <w:lvl w:ilvl="3" w:tplc="18282542">
      <w:start w:val="1"/>
      <w:numFmt w:val="bullet"/>
      <w:lvlText w:val=""/>
      <w:lvlJc w:val="left"/>
      <w:pPr>
        <w:tabs>
          <w:tab w:val="num" w:pos="2880"/>
        </w:tabs>
        <w:ind w:left="2880" w:hanging="360"/>
      </w:pPr>
      <w:rPr>
        <w:rFonts w:ascii="Symbol" w:hAnsi="Symbol"/>
      </w:rPr>
    </w:lvl>
    <w:lvl w:ilvl="4" w:tplc="D5B8B39E">
      <w:start w:val="1"/>
      <w:numFmt w:val="bullet"/>
      <w:lvlText w:val="o"/>
      <w:lvlJc w:val="left"/>
      <w:pPr>
        <w:tabs>
          <w:tab w:val="num" w:pos="3600"/>
        </w:tabs>
        <w:ind w:left="3600" w:hanging="360"/>
      </w:pPr>
      <w:rPr>
        <w:rFonts w:ascii="Courier New" w:hAnsi="Courier New"/>
      </w:rPr>
    </w:lvl>
    <w:lvl w:ilvl="5" w:tplc="5292006E">
      <w:start w:val="1"/>
      <w:numFmt w:val="bullet"/>
      <w:lvlText w:val=""/>
      <w:lvlJc w:val="left"/>
      <w:pPr>
        <w:tabs>
          <w:tab w:val="num" w:pos="4320"/>
        </w:tabs>
        <w:ind w:left="4320" w:hanging="360"/>
      </w:pPr>
      <w:rPr>
        <w:rFonts w:ascii="Wingdings" w:hAnsi="Wingdings"/>
      </w:rPr>
    </w:lvl>
    <w:lvl w:ilvl="6" w:tplc="D2B04AE0">
      <w:start w:val="1"/>
      <w:numFmt w:val="bullet"/>
      <w:lvlText w:val=""/>
      <w:lvlJc w:val="left"/>
      <w:pPr>
        <w:tabs>
          <w:tab w:val="num" w:pos="5040"/>
        </w:tabs>
        <w:ind w:left="5040" w:hanging="360"/>
      </w:pPr>
      <w:rPr>
        <w:rFonts w:ascii="Symbol" w:hAnsi="Symbol"/>
      </w:rPr>
    </w:lvl>
    <w:lvl w:ilvl="7" w:tplc="DF68360E">
      <w:start w:val="1"/>
      <w:numFmt w:val="bullet"/>
      <w:lvlText w:val="o"/>
      <w:lvlJc w:val="left"/>
      <w:pPr>
        <w:tabs>
          <w:tab w:val="num" w:pos="5760"/>
        </w:tabs>
        <w:ind w:left="5760" w:hanging="360"/>
      </w:pPr>
      <w:rPr>
        <w:rFonts w:ascii="Courier New" w:hAnsi="Courier New"/>
      </w:rPr>
    </w:lvl>
    <w:lvl w:ilvl="8" w:tplc="2670EFCC">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98E29146">
      <w:start w:val="1"/>
      <w:numFmt w:val="bullet"/>
      <w:lvlText w:val=""/>
      <w:lvlJc w:val="left"/>
      <w:pPr>
        <w:ind w:left="720" w:hanging="360"/>
      </w:pPr>
      <w:rPr>
        <w:rFonts w:ascii="Symbol" w:hAnsi="Symbol"/>
      </w:rPr>
    </w:lvl>
    <w:lvl w:ilvl="1" w:tplc="C9D800B0">
      <w:start w:val="1"/>
      <w:numFmt w:val="bullet"/>
      <w:lvlText w:val="o"/>
      <w:lvlJc w:val="left"/>
      <w:pPr>
        <w:tabs>
          <w:tab w:val="num" w:pos="1440"/>
        </w:tabs>
        <w:ind w:left="1440" w:hanging="360"/>
      </w:pPr>
      <w:rPr>
        <w:rFonts w:ascii="Courier New" w:hAnsi="Courier New"/>
      </w:rPr>
    </w:lvl>
    <w:lvl w:ilvl="2" w:tplc="C614960C">
      <w:start w:val="1"/>
      <w:numFmt w:val="bullet"/>
      <w:lvlText w:val=""/>
      <w:lvlJc w:val="left"/>
      <w:pPr>
        <w:tabs>
          <w:tab w:val="num" w:pos="2160"/>
        </w:tabs>
        <w:ind w:left="2160" w:hanging="360"/>
      </w:pPr>
      <w:rPr>
        <w:rFonts w:ascii="Wingdings" w:hAnsi="Wingdings"/>
      </w:rPr>
    </w:lvl>
    <w:lvl w:ilvl="3" w:tplc="EAEC09FA">
      <w:start w:val="1"/>
      <w:numFmt w:val="bullet"/>
      <w:lvlText w:val=""/>
      <w:lvlJc w:val="left"/>
      <w:pPr>
        <w:tabs>
          <w:tab w:val="num" w:pos="2880"/>
        </w:tabs>
        <w:ind w:left="2880" w:hanging="360"/>
      </w:pPr>
      <w:rPr>
        <w:rFonts w:ascii="Symbol" w:hAnsi="Symbol"/>
      </w:rPr>
    </w:lvl>
    <w:lvl w:ilvl="4" w:tplc="FA8201C6">
      <w:start w:val="1"/>
      <w:numFmt w:val="bullet"/>
      <w:lvlText w:val="o"/>
      <w:lvlJc w:val="left"/>
      <w:pPr>
        <w:tabs>
          <w:tab w:val="num" w:pos="3600"/>
        </w:tabs>
        <w:ind w:left="3600" w:hanging="360"/>
      </w:pPr>
      <w:rPr>
        <w:rFonts w:ascii="Courier New" w:hAnsi="Courier New"/>
      </w:rPr>
    </w:lvl>
    <w:lvl w:ilvl="5" w:tplc="8408CC64">
      <w:start w:val="1"/>
      <w:numFmt w:val="bullet"/>
      <w:lvlText w:val=""/>
      <w:lvlJc w:val="left"/>
      <w:pPr>
        <w:tabs>
          <w:tab w:val="num" w:pos="4320"/>
        </w:tabs>
        <w:ind w:left="4320" w:hanging="360"/>
      </w:pPr>
      <w:rPr>
        <w:rFonts w:ascii="Wingdings" w:hAnsi="Wingdings"/>
      </w:rPr>
    </w:lvl>
    <w:lvl w:ilvl="6" w:tplc="CA70D226">
      <w:start w:val="1"/>
      <w:numFmt w:val="bullet"/>
      <w:lvlText w:val=""/>
      <w:lvlJc w:val="left"/>
      <w:pPr>
        <w:tabs>
          <w:tab w:val="num" w:pos="5040"/>
        </w:tabs>
        <w:ind w:left="5040" w:hanging="360"/>
      </w:pPr>
      <w:rPr>
        <w:rFonts w:ascii="Symbol" w:hAnsi="Symbol"/>
      </w:rPr>
    </w:lvl>
    <w:lvl w:ilvl="7" w:tplc="A238CC38">
      <w:start w:val="1"/>
      <w:numFmt w:val="bullet"/>
      <w:lvlText w:val="o"/>
      <w:lvlJc w:val="left"/>
      <w:pPr>
        <w:tabs>
          <w:tab w:val="num" w:pos="5760"/>
        </w:tabs>
        <w:ind w:left="5760" w:hanging="360"/>
      </w:pPr>
      <w:rPr>
        <w:rFonts w:ascii="Courier New" w:hAnsi="Courier New"/>
      </w:rPr>
    </w:lvl>
    <w:lvl w:ilvl="8" w:tplc="318C13EC">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DF766320">
      <w:start w:val="1"/>
      <w:numFmt w:val="bullet"/>
      <w:lvlText w:val=""/>
      <w:lvlJc w:val="left"/>
      <w:pPr>
        <w:ind w:left="720" w:hanging="360"/>
      </w:pPr>
      <w:rPr>
        <w:rFonts w:ascii="Symbol" w:hAnsi="Symbol"/>
      </w:rPr>
    </w:lvl>
    <w:lvl w:ilvl="1" w:tplc="3C282E54">
      <w:start w:val="1"/>
      <w:numFmt w:val="bullet"/>
      <w:lvlText w:val="o"/>
      <w:lvlJc w:val="left"/>
      <w:pPr>
        <w:tabs>
          <w:tab w:val="num" w:pos="1440"/>
        </w:tabs>
        <w:ind w:left="1440" w:hanging="360"/>
      </w:pPr>
      <w:rPr>
        <w:rFonts w:ascii="Courier New" w:hAnsi="Courier New"/>
      </w:rPr>
    </w:lvl>
    <w:lvl w:ilvl="2" w:tplc="BDA2645E">
      <w:start w:val="1"/>
      <w:numFmt w:val="bullet"/>
      <w:lvlText w:val=""/>
      <w:lvlJc w:val="left"/>
      <w:pPr>
        <w:tabs>
          <w:tab w:val="num" w:pos="2160"/>
        </w:tabs>
        <w:ind w:left="2160" w:hanging="360"/>
      </w:pPr>
      <w:rPr>
        <w:rFonts w:ascii="Wingdings" w:hAnsi="Wingdings"/>
      </w:rPr>
    </w:lvl>
    <w:lvl w:ilvl="3" w:tplc="F00A5638">
      <w:start w:val="1"/>
      <w:numFmt w:val="bullet"/>
      <w:lvlText w:val=""/>
      <w:lvlJc w:val="left"/>
      <w:pPr>
        <w:tabs>
          <w:tab w:val="num" w:pos="2880"/>
        </w:tabs>
        <w:ind w:left="2880" w:hanging="360"/>
      </w:pPr>
      <w:rPr>
        <w:rFonts w:ascii="Symbol" w:hAnsi="Symbol"/>
      </w:rPr>
    </w:lvl>
    <w:lvl w:ilvl="4" w:tplc="37BEF408">
      <w:start w:val="1"/>
      <w:numFmt w:val="bullet"/>
      <w:lvlText w:val="o"/>
      <w:lvlJc w:val="left"/>
      <w:pPr>
        <w:tabs>
          <w:tab w:val="num" w:pos="3600"/>
        </w:tabs>
        <w:ind w:left="3600" w:hanging="360"/>
      </w:pPr>
      <w:rPr>
        <w:rFonts w:ascii="Courier New" w:hAnsi="Courier New"/>
      </w:rPr>
    </w:lvl>
    <w:lvl w:ilvl="5" w:tplc="93FA5036">
      <w:start w:val="1"/>
      <w:numFmt w:val="bullet"/>
      <w:lvlText w:val=""/>
      <w:lvlJc w:val="left"/>
      <w:pPr>
        <w:tabs>
          <w:tab w:val="num" w:pos="4320"/>
        </w:tabs>
        <w:ind w:left="4320" w:hanging="360"/>
      </w:pPr>
      <w:rPr>
        <w:rFonts w:ascii="Wingdings" w:hAnsi="Wingdings"/>
      </w:rPr>
    </w:lvl>
    <w:lvl w:ilvl="6" w:tplc="BAAE160E">
      <w:start w:val="1"/>
      <w:numFmt w:val="bullet"/>
      <w:lvlText w:val=""/>
      <w:lvlJc w:val="left"/>
      <w:pPr>
        <w:tabs>
          <w:tab w:val="num" w:pos="5040"/>
        </w:tabs>
        <w:ind w:left="5040" w:hanging="360"/>
      </w:pPr>
      <w:rPr>
        <w:rFonts w:ascii="Symbol" w:hAnsi="Symbol"/>
      </w:rPr>
    </w:lvl>
    <w:lvl w:ilvl="7" w:tplc="9D963026">
      <w:start w:val="1"/>
      <w:numFmt w:val="bullet"/>
      <w:lvlText w:val="o"/>
      <w:lvlJc w:val="left"/>
      <w:pPr>
        <w:tabs>
          <w:tab w:val="num" w:pos="5760"/>
        </w:tabs>
        <w:ind w:left="5760" w:hanging="360"/>
      </w:pPr>
      <w:rPr>
        <w:rFonts w:ascii="Courier New" w:hAnsi="Courier New"/>
      </w:rPr>
    </w:lvl>
    <w:lvl w:ilvl="8" w:tplc="99586760">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921004F6">
      <w:start w:val="1"/>
      <w:numFmt w:val="bullet"/>
      <w:lvlText w:val=""/>
      <w:lvlJc w:val="left"/>
      <w:pPr>
        <w:ind w:left="720" w:hanging="360"/>
      </w:pPr>
      <w:rPr>
        <w:rFonts w:ascii="Symbol" w:hAnsi="Symbol"/>
      </w:rPr>
    </w:lvl>
    <w:lvl w:ilvl="1" w:tplc="C2C46160">
      <w:start w:val="1"/>
      <w:numFmt w:val="bullet"/>
      <w:lvlText w:val="o"/>
      <w:lvlJc w:val="left"/>
      <w:pPr>
        <w:tabs>
          <w:tab w:val="num" w:pos="1440"/>
        </w:tabs>
        <w:ind w:left="1440" w:hanging="360"/>
      </w:pPr>
      <w:rPr>
        <w:rFonts w:ascii="Courier New" w:hAnsi="Courier New"/>
      </w:rPr>
    </w:lvl>
    <w:lvl w:ilvl="2" w:tplc="3C8E8828">
      <w:start w:val="1"/>
      <w:numFmt w:val="bullet"/>
      <w:lvlText w:val=""/>
      <w:lvlJc w:val="left"/>
      <w:pPr>
        <w:tabs>
          <w:tab w:val="num" w:pos="2160"/>
        </w:tabs>
        <w:ind w:left="2160" w:hanging="360"/>
      </w:pPr>
      <w:rPr>
        <w:rFonts w:ascii="Wingdings" w:hAnsi="Wingdings"/>
      </w:rPr>
    </w:lvl>
    <w:lvl w:ilvl="3" w:tplc="F402971C">
      <w:start w:val="1"/>
      <w:numFmt w:val="bullet"/>
      <w:lvlText w:val=""/>
      <w:lvlJc w:val="left"/>
      <w:pPr>
        <w:tabs>
          <w:tab w:val="num" w:pos="2880"/>
        </w:tabs>
        <w:ind w:left="2880" w:hanging="360"/>
      </w:pPr>
      <w:rPr>
        <w:rFonts w:ascii="Symbol" w:hAnsi="Symbol"/>
      </w:rPr>
    </w:lvl>
    <w:lvl w:ilvl="4" w:tplc="BA96B97A">
      <w:start w:val="1"/>
      <w:numFmt w:val="bullet"/>
      <w:lvlText w:val="o"/>
      <w:lvlJc w:val="left"/>
      <w:pPr>
        <w:tabs>
          <w:tab w:val="num" w:pos="3600"/>
        </w:tabs>
        <w:ind w:left="3600" w:hanging="360"/>
      </w:pPr>
      <w:rPr>
        <w:rFonts w:ascii="Courier New" w:hAnsi="Courier New"/>
      </w:rPr>
    </w:lvl>
    <w:lvl w:ilvl="5" w:tplc="030E8AAE">
      <w:start w:val="1"/>
      <w:numFmt w:val="bullet"/>
      <w:lvlText w:val=""/>
      <w:lvlJc w:val="left"/>
      <w:pPr>
        <w:tabs>
          <w:tab w:val="num" w:pos="4320"/>
        </w:tabs>
        <w:ind w:left="4320" w:hanging="360"/>
      </w:pPr>
      <w:rPr>
        <w:rFonts w:ascii="Wingdings" w:hAnsi="Wingdings"/>
      </w:rPr>
    </w:lvl>
    <w:lvl w:ilvl="6" w:tplc="B5D8D6FC">
      <w:start w:val="1"/>
      <w:numFmt w:val="bullet"/>
      <w:lvlText w:val=""/>
      <w:lvlJc w:val="left"/>
      <w:pPr>
        <w:tabs>
          <w:tab w:val="num" w:pos="5040"/>
        </w:tabs>
        <w:ind w:left="5040" w:hanging="360"/>
      </w:pPr>
      <w:rPr>
        <w:rFonts w:ascii="Symbol" w:hAnsi="Symbol"/>
      </w:rPr>
    </w:lvl>
    <w:lvl w:ilvl="7" w:tplc="3DFA2100">
      <w:start w:val="1"/>
      <w:numFmt w:val="bullet"/>
      <w:lvlText w:val="o"/>
      <w:lvlJc w:val="left"/>
      <w:pPr>
        <w:tabs>
          <w:tab w:val="num" w:pos="5760"/>
        </w:tabs>
        <w:ind w:left="5760" w:hanging="360"/>
      </w:pPr>
      <w:rPr>
        <w:rFonts w:ascii="Courier New" w:hAnsi="Courier New"/>
      </w:rPr>
    </w:lvl>
    <w:lvl w:ilvl="8" w:tplc="490C9ECA">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6BE4AB10">
      <w:start w:val="1"/>
      <w:numFmt w:val="bullet"/>
      <w:lvlText w:val=""/>
      <w:lvlJc w:val="left"/>
      <w:pPr>
        <w:ind w:left="720" w:hanging="360"/>
      </w:pPr>
      <w:rPr>
        <w:rFonts w:ascii="Symbol" w:hAnsi="Symbol"/>
      </w:rPr>
    </w:lvl>
    <w:lvl w:ilvl="1" w:tplc="FB00B948">
      <w:start w:val="1"/>
      <w:numFmt w:val="bullet"/>
      <w:lvlText w:val="o"/>
      <w:lvlJc w:val="left"/>
      <w:pPr>
        <w:tabs>
          <w:tab w:val="num" w:pos="1440"/>
        </w:tabs>
        <w:ind w:left="1440" w:hanging="360"/>
      </w:pPr>
      <w:rPr>
        <w:rFonts w:ascii="Courier New" w:hAnsi="Courier New"/>
      </w:rPr>
    </w:lvl>
    <w:lvl w:ilvl="2" w:tplc="A8AE847C">
      <w:start w:val="1"/>
      <w:numFmt w:val="bullet"/>
      <w:lvlText w:val=""/>
      <w:lvlJc w:val="left"/>
      <w:pPr>
        <w:tabs>
          <w:tab w:val="num" w:pos="2160"/>
        </w:tabs>
        <w:ind w:left="2160" w:hanging="360"/>
      </w:pPr>
      <w:rPr>
        <w:rFonts w:ascii="Wingdings" w:hAnsi="Wingdings"/>
      </w:rPr>
    </w:lvl>
    <w:lvl w:ilvl="3" w:tplc="273EC888">
      <w:start w:val="1"/>
      <w:numFmt w:val="bullet"/>
      <w:lvlText w:val=""/>
      <w:lvlJc w:val="left"/>
      <w:pPr>
        <w:tabs>
          <w:tab w:val="num" w:pos="2880"/>
        </w:tabs>
        <w:ind w:left="2880" w:hanging="360"/>
      </w:pPr>
      <w:rPr>
        <w:rFonts w:ascii="Symbol" w:hAnsi="Symbol"/>
      </w:rPr>
    </w:lvl>
    <w:lvl w:ilvl="4" w:tplc="A34E81F2">
      <w:start w:val="1"/>
      <w:numFmt w:val="bullet"/>
      <w:lvlText w:val="o"/>
      <w:lvlJc w:val="left"/>
      <w:pPr>
        <w:tabs>
          <w:tab w:val="num" w:pos="3600"/>
        </w:tabs>
        <w:ind w:left="3600" w:hanging="360"/>
      </w:pPr>
      <w:rPr>
        <w:rFonts w:ascii="Courier New" w:hAnsi="Courier New"/>
      </w:rPr>
    </w:lvl>
    <w:lvl w:ilvl="5" w:tplc="8F9A9FA2">
      <w:start w:val="1"/>
      <w:numFmt w:val="bullet"/>
      <w:lvlText w:val=""/>
      <w:lvlJc w:val="left"/>
      <w:pPr>
        <w:tabs>
          <w:tab w:val="num" w:pos="4320"/>
        </w:tabs>
        <w:ind w:left="4320" w:hanging="360"/>
      </w:pPr>
      <w:rPr>
        <w:rFonts w:ascii="Wingdings" w:hAnsi="Wingdings"/>
      </w:rPr>
    </w:lvl>
    <w:lvl w:ilvl="6" w:tplc="8D824330">
      <w:start w:val="1"/>
      <w:numFmt w:val="bullet"/>
      <w:lvlText w:val=""/>
      <w:lvlJc w:val="left"/>
      <w:pPr>
        <w:tabs>
          <w:tab w:val="num" w:pos="5040"/>
        </w:tabs>
        <w:ind w:left="5040" w:hanging="360"/>
      </w:pPr>
      <w:rPr>
        <w:rFonts w:ascii="Symbol" w:hAnsi="Symbol"/>
      </w:rPr>
    </w:lvl>
    <w:lvl w:ilvl="7" w:tplc="DDDC0212">
      <w:start w:val="1"/>
      <w:numFmt w:val="bullet"/>
      <w:lvlText w:val="o"/>
      <w:lvlJc w:val="left"/>
      <w:pPr>
        <w:tabs>
          <w:tab w:val="num" w:pos="5760"/>
        </w:tabs>
        <w:ind w:left="5760" w:hanging="360"/>
      </w:pPr>
      <w:rPr>
        <w:rFonts w:ascii="Courier New" w:hAnsi="Courier New"/>
      </w:rPr>
    </w:lvl>
    <w:lvl w:ilvl="8" w:tplc="C6AA1D7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155CCB38">
      <w:start w:val="1"/>
      <w:numFmt w:val="bullet"/>
      <w:lvlText w:val=""/>
      <w:lvlJc w:val="left"/>
      <w:pPr>
        <w:ind w:left="720" w:hanging="360"/>
      </w:pPr>
      <w:rPr>
        <w:rFonts w:ascii="Symbol" w:hAnsi="Symbol"/>
      </w:rPr>
    </w:lvl>
    <w:lvl w:ilvl="1" w:tplc="9684C66E">
      <w:start w:val="1"/>
      <w:numFmt w:val="bullet"/>
      <w:lvlText w:val="o"/>
      <w:lvlJc w:val="left"/>
      <w:pPr>
        <w:tabs>
          <w:tab w:val="num" w:pos="1440"/>
        </w:tabs>
        <w:ind w:left="1440" w:hanging="360"/>
      </w:pPr>
      <w:rPr>
        <w:rFonts w:ascii="Courier New" w:hAnsi="Courier New"/>
      </w:rPr>
    </w:lvl>
    <w:lvl w:ilvl="2" w:tplc="EE70C172">
      <w:start w:val="1"/>
      <w:numFmt w:val="bullet"/>
      <w:lvlText w:val=""/>
      <w:lvlJc w:val="left"/>
      <w:pPr>
        <w:tabs>
          <w:tab w:val="num" w:pos="2160"/>
        </w:tabs>
        <w:ind w:left="2160" w:hanging="360"/>
      </w:pPr>
      <w:rPr>
        <w:rFonts w:ascii="Wingdings" w:hAnsi="Wingdings"/>
      </w:rPr>
    </w:lvl>
    <w:lvl w:ilvl="3" w:tplc="D8024898">
      <w:start w:val="1"/>
      <w:numFmt w:val="bullet"/>
      <w:lvlText w:val=""/>
      <w:lvlJc w:val="left"/>
      <w:pPr>
        <w:tabs>
          <w:tab w:val="num" w:pos="2880"/>
        </w:tabs>
        <w:ind w:left="2880" w:hanging="360"/>
      </w:pPr>
      <w:rPr>
        <w:rFonts w:ascii="Symbol" w:hAnsi="Symbol"/>
      </w:rPr>
    </w:lvl>
    <w:lvl w:ilvl="4" w:tplc="59D00364">
      <w:start w:val="1"/>
      <w:numFmt w:val="bullet"/>
      <w:lvlText w:val="o"/>
      <w:lvlJc w:val="left"/>
      <w:pPr>
        <w:tabs>
          <w:tab w:val="num" w:pos="3600"/>
        </w:tabs>
        <w:ind w:left="3600" w:hanging="360"/>
      </w:pPr>
      <w:rPr>
        <w:rFonts w:ascii="Courier New" w:hAnsi="Courier New"/>
      </w:rPr>
    </w:lvl>
    <w:lvl w:ilvl="5" w:tplc="90569AA6">
      <w:start w:val="1"/>
      <w:numFmt w:val="bullet"/>
      <w:lvlText w:val=""/>
      <w:lvlJc w:val="left"/>
      <w:pPr>
        <w:tabs>
          <w:tab w:val="num" w:pos="4320"/>
        </w:tabs>
        <w:ind w:left="4320" w:hanging="360"/>
      </w:pPr>
      <w:rPr>
        <w:rFonts w:ascii="Wingdings" w:hAnsi="Wingdings"/>
      </w:rPr>
    </w:lvl>
    <w:lvl w:ilvl="6" w:tplc="5E58A9D6">
      <w:start w:val="1"/>
      <w:numFmt w:val="bullet"/>
      <w:lvlText w:val=""/>
      <w:lvlJc w:val="left"/>
      <w:pPr>
        <w:tabs>
          <w:tab w:val="num" w:pos="5040"/>
        </w:tabs>
        <w:ind w:left="5040" w:hanging="360"/>
      </w:pPr>
      <w:rPr>
        <w:rFonts w:ascii="Symbol" w:hAnsi="Symbol"/>
      </w:rPr>
    </w:lvl>
    <w:lvl w:ilvl="7" w:tplc="02BEAD44">
      <w:start w:val="1"/>
      <w:numFmt w:val="bullet"/>
      <w:lvlText w:val="o"/>
      <w:lvlJc w:val="left"/>
      <w:pPr>
        <w:tabs>
          <w:tab w:val="num" w:pos="5760"/>
        </w:tabs>
        <w:ind w:left="5760" w:hanging="360"/>
      </w:pPr>
      <w:rPr>
        <w:rFonts w:ascii="Courier New" w:hAnsi="Courier New"/>
      </w:rPr>
    </w:lvl>
    <w:lvl w:ilvl="8" w:tplc="BD564184">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0BA056AC">
      <w:start w:val="1"/>
      <w:numFmt w:val="bullet"/>
      <w:lvlText w:val=""/>
      <w:lvlJc w:val="left"/>
      <w:pPr>
        <w:ind w:left="720" w:hanging="360"/>
      </w:pPr>
      <w:rPr>
        <w:rFonts w:ascii="Symbol" w:hAnsi="Symbol"/>
      </w:rPr>
    </w:lvl>
    <w:lvl w:ilvl="1" w:tplc="A0BA66C0">
      <w:start w:val="1"/>
      <w:numFmt w:val="bullet"/>
      <w:lvlText w:val="o"/>
      <w:lvlJc w:val="left"/>
      <w:pPr>
        <w:tabs>
          <w:tab w:val="num" w:pos="1440"/>
        </w:tabs>
        <w:ind w:left="1440" w:hanging="360"/>
      </w:pPr>
      <w:rPr>
        <w:rFonts w:ascii="Courier New" w:hAnsi="Courier New"/>
      </w:rPr>
    </w:lvl>
    <w:lvl w:ilvl="2" w:tplc="4AC03058">
      <w:start w:val="1"/>
      <w:numFmt w:val="bullet"/>
      <w:lvlText w:val=""/>
      <w:lvlJc w:val="left"/>
      <w:pPr>
        <w:tabs>
          <w:tab w:val="num" w:pos="2160"/>
        </w:tabs>
        <w:ind w:left="2160" w:hanging="360"/>
      </w:pPr>
      <w:rPr>
        <w:rFonts w:ascii="Wingdings" w:hAnsi="Wingdings"/>
      </w:rPr>
    </w:lvl>
    <w:lvl w:ilvl="3" w:tplc="090418F2">
      <w:start w:val="1"/>
      <w:numFmt w:val="bullet"/>
      <w:lvlText w:val=""/>
      <w:lvlJc w:val="left"/>
      <w:pPr>
        <w:tabs>
          <w:tab w:val="num" w:pos="2880"/>
        </w:tabs>
        <w:ind w:left="2880" w:hanging="360"/>
      </w:pPr>
      <w:rPr>
        <w:rFonts w:ascii="Symbol" w:hAnsi="Symbol"/>
      </w:rPr>
    </w:lvl>
    <w:lvl w:ilvl="4" w:tplc="6F466E20">
      <w:start w:val="1"/>
      <w:numFmt w:val="bullet"/>
      <w:lvlText w:val="o"/>
      <w:lvlJc w:val="left"/>
      <w:pPr>
        <w:tabs>
          <w:tab w:val="num" w:pos="3600"/>
        </w:tabs>
        <w:ind w:left="3600" w:hanging="360"/>
      </w:pPr>
      <w:rPr>
        <w:rFonts w:ascii="Courier New" w:hAnsi="Courier New"/>
      </w:rPr>
    </w:lvl>
    <w:lvl w:ilvl="5" w:tplc="44AE4E8A">
      <w:start w:val="1"/>
      <w:numFmt w:val="bullet"/>
      <w:lvlText w:val=""/>
      <w:lvlJc w:val="left"/>
      <w:pPr>
        <w:tabs>
          <w:tab w:val="num" w:pos="4320"/>
        </w:tabs>
        <w:ind w:left="4320" w:hanging="360"/>
      </w:pPr>
      <w:rPr>
        <w:rFonts w:ascii="Wingdings" w:hAnsi="Wingdings"/>
      </w:rPr>
    </w:lvl>
    <w:lvl w:ilvl="6" w:tplc="725EF3C0">
      <w:start w:val="1"/>
      <w:numFmt w:val="bullet"/>
      <w:lvlText w:val=""/>
      <w:lvlJc w:val="left"/>
      <w:pPr>
        <w:tabs>
          <w:tab w:val="num" w:pos="5040"/>
        </w:tabs>
        <w:ind w:left="5040" w:hanging="360"/>
      </w:pPr>
      <w:rPr>
        <w:rFonts w:ascii="Symbol" w:hAnsi="Symbol"/>
      </w:rPr>
    </w:lvl>
    <w:lvl w:ilvl="7" w:tplc="C57EF6A6">
      <w:start w:val="1"/>
      <w:numFmt w:val="bullet"/>
      <w:lvlText w:val="o"/>
      <w:lvlJc w:val="left"/>
      <w:pPr>
        <w:tabs>
          <w:tab w:val="num" w:pos="5760"/>
        </w:tabs>
        <w:ind w:left="5760" w:hanging="360"/>
      </w:pPr>
      <w:rPr>
        <w:rFonts w:ascii="Courier New" w:hAnsi="Courier New"/>
      </w:rPr>
    </w:lvl>
    <w:lvl w:ilvl="8" w:tplc="D5D266B2">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60C4B61E">
      <w:start w:val="1"/>
      <w:numFmt w:val="bullet"/>
      <w:lvlText w:val=""/>
      <w:lvlJc w:val="left"/>
      <w:pPr>
        <w:ind w:left="720" w:hanging="360"/>
      </w:pPr>
      <w:rPr>
        <w:rFonts w:ascii="Symbol" w:hAnsi="Symbol"/>
      </w:rPr>
    </w:lvl>
    <w:lvl w:ilvl="1" w:tplc="4058C65C">
      <w:start w:val="1"/>
      <w:numFmt w:val="bullet"/>
      <w:lvlText w:val="o"/>
      <w:lvlJc w:val="left"/>
      <w:pPr>
        <w:tabs>
          <w:tab w:val="num" w:pos="1440"/>
        </w:tabs>
        <w:ind w:left="1440" w:hanging="360"/>
      </w:pPr>
      <w:rPr>
        <w:rFonts w:ascii="Courier New" w:hAnsi="Courier New"/>
      </w:rPr>
    </w:lvl>
    <w:lvl w:ilvl="2" w:tplc="425E9612">
      <w:start w:val="1"/>
      <w:numFmt w:val="bullet"/>
      <w:lvlText w:val=""/>
      <w:lvlJc w:val="left"/>
      <w:pPr>
        <w:tabs>
          <w:tab w:val="num" w:pos="2160"/>
        </w:tabs>
        <w:ind w:left="2160" w:hanging="360"/>
      </w:pPr>
      <w:rPr>
        <w:rFonts w:ascii="Wingdings" w:hAnsi="Wingdings"/>
      </w:rPr>
    </w:lvl>
    <w:lvl w:ilvl="3" w:tplc="DA54562A">
      <w:start w:val="1"/>
      <w:numFmt w:val="bullet"/>
      <w:lvlText w:val=""/>
      <w:lvlJc w:val="left"/>
      <w:pPr>
        <w:tabs>
          <w:tab w:val="num" w:pos="2880"/>
        </w:tabs>
        <w:ind w:left="2880" w:hanging="360"/>
      </w:pPr>
      <w:rPr>
        <w:rFonts w:ascii="Symbol" w:hAnsi="Symbol"/>
      </w:rPr>
    </w:lvl>
    <w:lvl w:ilvl="4" w:tplc="00F02DFC">
      <w:start w:val="1"/>
      <w:numFmt w:val="bullet"/>
      <w:lvlText w:val="o"/>
      <w:lvlJc w:val="left"/>
      <w:pPr>
        <w:tabs>
          <w:tab w:val="num" w:pos="3600"/>
        </w:tabs>
        <w:ind w:left="3600" w:hanging="360"/>
      </w:pPr>
      <w:rPr>
        <w:rFonts w:ascii="Courier New" w:hAnsi="Courier New"/>
      </w:rPr>
    </w:lvl>
    <w:lvl w:ilvl="5" w:tplc="A674454A">
      <w:start w:val="1"/>
      <w:numFmt w:val="bullet"/>
      <w:lvlText w:val=""/>
      <w:lvlJc w:val="left"/>
      <w:pPr>
        <w:tabs>
          <w:tab w:val="num" w:pos="4320"/>
        </w:tabs>
        <w:ind w:left="4320" w:hanging="360"/>
      </w:pPr>
      <w:rPr>
        <w:rFonts w:ascii="Wingdings" w:hAnsi="Wingdings"/>
      </w:rPr>
    </w:lvl>
    <w:lvl w:ilvl="6" w:tplc="AC10917C">
      <w:start w:val="1"/>
      <w:numFmt w:val="bullet"/>
      <w:lvlText w:val=""/>
      <w:lvlJc w:val="left"/>
      <w:pPr>
        <w:tabs>
          <w:tab w:val="num" w:pos="5040"/>
        </w:tabs>
        <w:ind w:left="5040" w:hanging="360"/>
      </w:pPr>
      <w:rPr>
        <w:rFonts w:ascii="Symbol" w:hAnsi="Symbol"/>
      </w:rPr>
    </w:lvl>
    <w:lvl w:ilvl="7" w:tplc="BDA29FAA">
      <w:start w:val="1"/>
      <w:numFmt w:val="bullet"/>
      <w:lvlText w:val="o"/>
      <w:lvlJc w:val="left"/>
      <w:pPr>
        <w:tabs>
          <w:tab w:val="num" w:pos="5760"/>
        </w:tabs>
        <w:ind w:left="5760" w:hanging="360"/>
      </w:pPr>
      <w:rPr>
        <w:rFonts w:ascii="Courier New" w:hAnsi="Courier New"/>
      </w:rPr>
    </w:lvl>
    <w:lvl w:ilvl="8" w:tplc="D28E487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B172EBFE">
      <w:start w:val="1"/>
      <w:numFmt w:val="bullet"/>
      <w:lvlText w:val=""/>
      <w:lvlJc w:val="left"/>
      <w:pPr>
        <w:ind w:left="720" w:hanging="360"/>
      </w:pPr>
      <w:rPr>
        <w:rFonts w:ascii="Symbol" w:hAnsi="Symbol"/>
      </w:rPr>
    </w:lvl>
    <w:lvl w:ilvl="1" w:tplc="10FCEACC">
      <w:start w:val="1"/>
      <w:numFmt w:val="bullet"/>
      <w:lvlText w:val="o"/>
      <w:lvlJc w:val="left"/>
      <w:pPr>
        <w:tabs>
          <w:tab w:val="num" w:pos="1440"/>
        </w:tabs>
        <w:ind w:left="1440" w:hanging="360"/>
      </w:pPr>
      <w:rPr>
        <w:rFonts w:ascii="Courier New" w:hAnsi="Courier New"/>
      </w:rPr>
    </w:lvl>
    <w:lvl w:ilvl="2" w:tplc="2126F8C4">
      <w:start w:val="1"/>
      <w:numFmt w:val="bullet"/>
      <w:lvlText w:val=""/>
      <w:lvlJc w:val="left"/>
      <w:pPr>
        <w:tabs>
          <w:tab w:val="num" w:pos="2160"/>
        </w:tabs>
        <w:ind w:left="2160" w:hanging="360"/>
      </w:pPr>
      <w:rPr>
        <w:rFonts w:ascii="Wingdings" w:hAnsi="Wingdings"/>
      </w:rPr>
    </w:lvl>
    <w:lvl w:ilvl="3" w:tplc="40460C96">
      <w:start w:val="1"/>
      <w:numFmt w:val="bullet"/>
      <w:lvlText w:val=""/>
      <w:lvlJc w:val="left"/>
      <w:pPr>
        <w:tabs>
          <w:tab w:val="num" w:pos="2880"/>
        </w:tabs>
        <w:ind w:left="2880" w:hanging="360"/>
      </w:pPr>
      <w:rPr>
        <w:rFonts w:ascii="Symbol" w:hAnsi="Symbol"/>
      </w:rPr>
    </w:lvl>
    <w:lvl w:ilvl="4" w:tplc="463272D2">
      <w:start w:val="1"/>
      <w:numFmt w:val="bullet"/>
      <w:lvlText w:val="o"/>
      <w:lvlJc w:val="left"/>
      <w:pPr>
        <w:tabs>
          <w:tab w:val="num" w:pos="3600"/>
        </w:tabs>
        <w:ind w:left="3600" w:hanging="360"/>
      </w:pPr>
      <w:rPr>
        <w:rFonts w:ascii="Courier New" w:hAnsi="Courier New"/>
      </w:rPr>
    </w:lvl>
    <w:lvl w:ilvl="5" w:tplc="4B321842">
      <w:start w:val="1"/>
      <w:numFmt w:val="bullet"/>
      <w:lvlText w:val=""/>
      <w:lvlJc w:val="left"/>
      <w:pPr>
        <w:tabs>
          <w:tab w:val="num" w:pos="4320"/>
        </w:tabs>
        <w:ind w:left="4320" w:hanging="360"/>
      </w:pPr>
      <w:rPr>
        <w:rFonts w:ascii="Wingdings" w:hAnsi="Wingdings"/>
      </w:rPr>
    </w:lvl>
    <w:lvl w:ilvl="6" w:tplc="1F6A97DA">
      <w:start w:val="1"/>
      <w:numFmt w:val="bullet"/>
      <w:lvlText w:val=""/>
      <w:lvlJc w:val="left"/>
      <w:pPr>
        <w:tabs>
          <w:tab w:val="num" w:pos="5040"/>
        </w:tabs>
        <w:ind w:left="5040" w:hanging="360"/>
      </w:pPr>
      <w:rPr>
        <w:rFonts w:ascii="Symbol" w:hAnsi="Symbol"/>
      </w:rPr>
    </w:lvl>
    <w:lvl w:ilvl="7" w:tplc="F63617E6">
      <w:start w:val="1"/>
      <w:numFmt w:val="bullet"/>
      <w:lvlText w:val="o"/>
      <w:lvlJc w:val="left"/>
      <w:pPr>
        <w:tabs>
          <w:tab w:val="num" w:pos="5760"/>
        </w:tabs>
        <w:ind w:left="5760" w:hanging="360"/>
      </w:pPr>
      <w:rPr>
        <w:rFonts w:ascii="Courier New" w:hAnsi="Courier New"/>
      </w:rPr>
    </w:lvl>
    <w:lvl w:ilvl="8" w:tplc="1BEA2EDE">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809EC858">
      <w:start w:val="1"/>
      <w:numFmt w:val="bullet"/>
      <w:lvlText w:val=""/>
      <w:lvlJc w:val="left"/>
      <w:pPr>
        <w:ind w:left="720" w:hanging="360"/>
      </w:pPr>
      <w:rPr>
        <w:rFonts w:ascii="Symbol" w:hAnsi="Symbol"/>
      </w:rPr>
    </w:lvl>
    <w:lvl w:ilvl="1" w:tplc="657482BE">
      <w:start w:val="1"/>
      <w:numFmt w:val="bullet"/>
      <w:lvlText w:val="o"/>
      <w:lvlJc w:val="left"/>
      <w:pPr>
        <w:tabs>
          <w:tab w:val="num" w:pos="1440"/>
        </w:tabs>
        <w:ind w:left="1440" w:hanging="360"/>
      </w:pPr>
      <w:rPr>
        <w:rFonts w:ascii="Courier New" w:hAnsi="Courier New"/>
      </w:rPr>
    </w:lvl>
    <w:lvl w:ilvl="2" w:tplc="30FC9D1A">
      <w:start w:val="1"/>
      <w:numFmt w:val="bullet"/>
      <w:lvlText w:val=""/>
      <w:lvlJc w:val="left"/>
      <w:pPr>
        <w:tabs>
          <w:tab w:val="num" w:pos="2160"/>
        </w:tabs>
        <w:ind w:left="2160" w:hanging="360"/>
      </w:pPr>
      <w:rPr>
        <w:rFonts w:ascii="Wingdings" w:hAnsi="Wingdings"/>
      </w:rPr>
    </w:lvl>
    <w:lvl w:ilvl="3" w:tplc="8E105EB8">
      <w:start w:val="1"/>
      <w:numFmt w:val="bullet"/>
      <w:lvlText w:val=""/>
      <w:lvlJc w:val="left"/>
      <w:pPr>
        <w:tabs>
          <w:tab w:val="num" w:pos="2880"/>
        </w:tabs>
        <w:ind w:left="2880" w:hanging="360"/>
      </w:pPr>
      <w:rPr>
        <w:rFonts w:ascii="Symbol" w:hAnsi="Symbol"/>
      </w:rPr>
    </w:lvl>
    <w:lvl w:ilvl="4" w:tplc="23AA813A">
      <w:start w:val="1"/>
      <w:numFmt w:val="bullet"/>
      <w:lvlText w:val="o"/>
      <w:lvlJc w:val="left"/>
      <w:pPr>
        <w:tabs>
          <w:tab w:val="num" w:pos="3600"/>
        </w:tabs>
        <w:ind w:left="3600" w:hanging="360"/>
      </w:pPr>
      <w:rPr>
        <w:rFonts w:ascii="Courier New" w:hAnsi="Courier New"/>
      </w:rPr>
    </w:lvl>
    <w:lvl w:ilvl="5" w:tplc="1ABABBF4">
      <w:start w:val="1"/>
      <w:numFmt w:val="bullet"/>
      <w:lvlText w:val=""/>
      <w:lvlJc w:val="left"/>
      <w:pPr>
        <w:tabs>
          <w:tab w:val="num" w:pos="4320"/>
        </w:tabs>
        <w:ind w:left="4320" w:hanging="360"/>
      </w:pPr>
      <w:rPr>
        <w:rFonts w:ascii="Wingdings" w:hAnsi="Wingdings"/>
      </w:rPr>
    </w:lvl>
    <w:lvl w:ilvl="6" w:tplc="0332F25E">
      <w:start w:val="1"/>
      <w:numFmt w:val="bullet"/>
      <w:lvlText w:val=""/>
      <w:lvlJc w:val="left"/>
      <w:pPr>
        <w:tabs>
          <w:tab w:val="num" w:pos="5040"/>
        </w:tabs>
        <w:ind w:left="5040" w:hanging="360"/>
      </w:pPr>
      <w:rPr>
        <w:rFonts w:ascii="Symbol" w:hAnsi="Symbol"/>
      </w:rPr>
    </w:lvl>
    <w:lvl w:ilvl="7" w:tplc="C3729BB8">
      <w:start w:val="1"/>
      <w:numFmt w:val="bullet"/>
      <w:lvlText w:val="o"/>
      <w:lvlJc w:val="left"/>
      <w:pPr>
        <w:tabs>
          <w:tab w:val="num" w:pos="5760"/>
        </w:tabs>
        <w:ind w:left="5760" w:hanging="360"/>
      </w:pPr>
      <w:rPr>
        <w:rFonts w:ascii="Courier New" w:hAnsi="Courier New"/>
      </w:rPr>
    </w:lvl>
    <w:lvl w:ilvl="8" w:tplc="82CEB7DA">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A54A7292">
      <w:start w:val="1"/>
      <w:numFmt w:val="bullet"/>
      <w:lvlText w:val=""/>
      <w:lvlJc w:val="left"/>
      <w:pPr>
        <w:ind w:left="720" w:hanging="360"/>
      </w:pPr>
      <w:rPr>
        <w:rFonts w:ascii="Symbol" w:hAnsi="Symbol"/>
      </w:rPr>
    </w:lvl>
    <w:lvl w:ilvl="1" w:tplc="BFA6BC4E">
      <w:start w:val="1"/>
      <w:numFmt w:val="bullet"/>
      <w:lvlText w:val="o"/>
      <w:lvlJc w:val="left"/>
      <w:pPr>
        <w:tabs>
          <w:tab w:val="num" w:pos="1440"/>
        </w:tabs>
        <w:ind w:left="1440" w:hanging="360"/>
      </w:pPr>
      <w:rPr>
        <w:rFonts w:ascii="Courier New" w:hAnsi="Courier New"/>
      </w:rPr>
    </w:lvl>
    <w:lvl w:ilvl="2" w:tplc="78F61AF8">
      <w:start w:val="1"/>
      <w:numFmt w:val="bullet"/>
      <w:lvlText w:val=""/>
      <w:lvlJc w:val="left"/>
      <w:pPr>
        <w:tabs>
          <w:tab w:val="num" w:pos="2160"/>
        </w:tabs>
        <w:ind w:left="2160" w:hanging="360"/>
      </w:pPr>
      <w:rPr>
        <w:rFonts w:ascii="Wingdings" w:hAnsi="Wingdings"/>
      </w:rPr>
    </w:lvl>
    <w:lvl w:ilvl="3" w:tplc="0F2C77A0">
      <w:start w:val="1"/>
      <w:numFmt w:val="bullet"/>
      <w:lvlText w:val=""/>
      <w:lvlJc w:val="left"/>
      <w:pPr>
        <w:tabs>
          <w:tab w:val="num" w:pos="2880"/>
        </w:tabs>
        <w:ind w:left="2880" w:hanging="360"/>
      </w:pPr>
      <w:rPr>
        <w:rFonts w:ascii="Symbol" w:hAnsi="Symbol"/>
      </w:rPr>
    </w:lvl>
    <w:lvl w:ilvl="4" w:tplc="B75CE23A">
      <w:start w:val="1"/>
      <w:numFmt w:val="bullet"/>
      <w:lvlText w:val="o"/>
      <w:lvlJc w:val="left"/>
      <w:pPr>
        <w:tabs>
          <w:tab w:val="num" w:pos="3600"/>
        </w:tabs>
        <w:ind w:left="3600" w:hanging="360"/>
      </w:pPr>
      <w:rPr>
        <w:rFonts w:ascii="Courier New" w:hAnsi="Courier New"/>
      </w:rPr>
    </w:lvl>
    <w:lvl w:ilvl="5" w:tplc="5DA87C56">
      <w:start w:val="1"/>
      <w:numFmt w:val="bullet"/>
      <w:lvlText w:val=""/>
      <w:lvlJc w:val="left"/>
      <w:pPr>
        <w:tabs>
          <w:tab w:val="num" w:pos="4320"/>
        </w:tabs>
        <w:ind w:left="4320" w:hanging="360"/>
      </w:pPr>
      <w:rPr>
        <w:rFonts w:ascii="Wingdings" w:hAnsi="Wingdings"/>
      </w:rPr>
    </w:lvl>
    <w:lvl w:ilvl="6" w:tplc="703E729A">
      <w:start w:val="1"/>
      <w:numFmt w:val="bullet"/>
      <w:lvlText w:val=""/>
      <w:lvlJc w:val="left"/>
      <w:pPr>
        <w:tabs>
          <w:tab w:val="num" w:pos="5040"/>
        </w:tabs>
        <w:ind w:left="5040" w:hanging="360"/>
      </w:pPr>
      <w:rPr>
        <w:rFonts w:ascii="Symbol" w:hAnsi="Symbol"/>
      </w:rPr>
    </w:lvl>
    <w:lvl w:ilvl="7" w:tplc="E4E0FA22">
      <w:start w:val="1"/>
      <w:numFmt w:val="bullet"/>
      <w:lvlText w:val="o"/>
      <w:lvlJc w:val="left"/>
      <w:pPr>
        <w:tabs>
          <w:tab w:val="num" w:pos="5760"/>
        </w:tabs>
        <w:ind w:left="5760" w:hanging="360"/>
      </w:pPr>
      <w:rPr>
        <w:rFonts w:ascii="Courier New" w:hAnsi="Courier New"/>
      </w:rPr>
    </w:lvl>
    <w:lvl w:ilvl="8" w:tplc="8AEA93FC">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FD20560C">
      <w:start w:val="1"/>
      <w:numFmt w:val="bullet"/>
      <w:lvlText w:val=""/>
      <w:lvlJc w:val="left"/>
      <w:pPr>
        <w:ind w:left="720" w:hanging="360"/>
      </w:pPr>
      <w:rPr>
        <w:rFonts w:ascii="Symbol" w:hAnsi="Symbol"/>
      </w:rPr>
    </w:lvl>
    <w:lvl w:ilvl="1" w:tplc="5CF803C0">
      <w:start w:val="1"/>
      <w:numFmt w:val="bullet"/>
      <w:lvlText w:val="o"/>
      <w:lvlJc w:val="left"/>
      <w:pPr>
        <w:tabs>
          <w:tab w:val="num" w:pos="1440"/>
        </w:tabs>
        <w:ind w:left="1440" w:hanging="360"/>
      </w:pPr>
      <w:rPr>
        <w:rFonts w:ascii="Courier New" w:hAnsi="Courier New"/>
      </w:rPr>
    </w:lvl>
    <w:lvl w:ilvl="2" w:tplc="35D82DA2">
      <w:start w:val="1"/>
      <w:numFmt w:val="bullet"/>
      <w:lvlText w:val=""/>
      <w:lvlJc w:val="left"/>
      <w:pPr>
        <w:tabs>
          <w:tab w:val="num" w:pos="2160"/>
        </w:tabs>
        <w:ind w:left="2160" w:hanging="360"/>
      </w:pPr>
      <w:rPr>
        <w:rFonts w:ascii="Wingdings" w:hAnsi="Wingdings"/>
      </w:rPr>
    </w:lvl>
    <w:lvl w:ilvl="3" w:tplc="1AE887CC">
      <w:start w:val="1"/>
      <w:numFmt w:val="bullet"/>
      <w:lvlText w:val=""/>
      <w:lvlJc w:val="left"/>
      <w:pPr>
        <w:tabs>
          <w:tab w:val="num" w:pos="2880"/>
        </w:tabs>
        <w:ind w:left="2880" w:hanging="360"/>
      </w:pPr>
      <w:rPr>
        <w:rFonts w:ascii="Symbol" w:hAnsi="Symbol"/>
      </w:rPr>
    </w:lvl>
    <w:lvl w:ilvl="4" w:tplc="0BB69418">
      <w:start w:val="1"/>
      <w:numFmt w:val="bullet"/>
      <w:lvlText w:val="o"/>
      <w:lvlJc w:val="left"/>
      <w:pPr>
        <w:tabs>
          <w:tab w:val="num" w:pos="3600"/>
        </w:tabs>
        <w:ind w:left="3600" w:hanging="360"/>
      </w:pPr>
      <w:rPr>
        <w:rFonts w:ascii="Courier New" w:hAnsi="Courier New"/>
      </w:rPr>
    </w:lvl>
    <w:lvl w:ilvl="5" w:tplc="CEAACE8A">
      <w:start w:val="1"/>
      <w:numFmt w:val="bullet"/>
      <w:lvlText w:val=""/>
      <w:lvlJc w:val="left"/>
      <w:pPr>
        <w:tabs>
          <w:tab w:val="num" w:pos="4320"/>
        </w:tabs>
        <w:ind w:left="4320" w:hanging="360"/>
      </w:pPr>
      <w:rPr>
        <w:rFonts w:ascii="Wingdings" w:hAnsi="Wingdings"/>
      </w:rPr>
    </w:lvl>
    <w:lvl w:ilvl="6" w:tplc="3EDA9C9E">
      <w:start w:val="1"/>
      <w:numFmt w:val="bullet"/>
      <w:lvlText w:val=""/>
      <w:lvlJc w:val="left"/>
      <w:pPr>
        <w:tabs>
          <w:tab w:val="num" w:pos="5040"/>
        </w:tabs>
        <w:ind w:left="5040" w:hanging="360"/>
      </w:pPr>
      <w:rPr>
        <w:rFonts w:ascii="Symbol" w:hAnsi="Symbol"/>
      </w:rPr>
    </w:lvl>
    <w:lvl w:ilvl="7" w:tplc="F0C2D900">
      <w:start w:val="1"/>
      <w:numFmt w:val="bullet"/>
      <w:lvlText w:val="o"/>
      <w:lvlJc w:val="left"/>
      <w:pPr>
        <w:tabs>
          <w:tab w:val="num" w:pos="5760"/>
        </w:tabs>
        <w:ind w:left="5760" w:hanging="360"/>
      </w:pPr>
      <w:rPr>
        <w:rFonts w:ascii="Courier New" w:hAnsi="Courier New"/>
      </w:rPr>
    </w:lvl>
    <w:lvl w:ilvl="8" w:tplc="50620E48">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3CD2B0C8">
      <w:start w:val="1"/>
      <w:numFmt w:val="bullet"/>
      <w:lvlText w:val=""/>
      <w:lvlJc w:val="left"/>
      <w:pPr>
        <w:ind w:left="720" w:hanging="360"/>
      </w:pPr>
      <w:rPr>
        <w:rFonts w:ascii="Symbol" w:hAnsi="Symbol"/>
      </w:rPr>
    </w:lvl>
    <w:lvl w:ilvl="1" w:tplc="892240C0">
      <w:start w:val="1"/>
      <w:numFmt w:val="bullet"/>
      <w:lvlText w:val="o"/>
      <w:lvlJc w:val="left"/>
      <w:pPr>
        <w:tabs>
          <w:tab w:val="num" w:pos="1440"/>
        </w:tabs>
        <w:ind w:left="1440" w:hanging="360"/>
      </w:pPr>
      <w:rPr>
        <w:rFonts w:ascii="Courier New" w:hAnsi="Courier New"/>
      </w:rPr>
    </w:lvl>
    <w:lvl w:ilvl="2" w:tplc="7A7ED3F4">
      <w:start w:val="1"/>
      <w:numFmt w:val="bullet"/>
      <w:lvlText w:val=""/>
      <w:lvlJc w:val="left"/>
      <w:pPr>
        <w:tabs>
          <w:tab w:val="num" w:pos="2160"/>
        </w:tabs>
        <w:ind w:left="2160" w:hanging="360"/>
      </w:pPr>
      <w:rPr>
        <w:rFonts w:ascii="Wingdings" w:hAnsi="Wingdings"/>
      </w:rPr>
    </w:lvl>
    <w:lvl w:ilvl="3" w:tplc="D316773C">
      <w:start w:val="1"/>
      <w:numFmt w:val="bullet"/>
      <w:lvlText w:val=""/>
      <w:lvlJc w:val="left"/>
      <w:pPr>
        <w:tabs>
          <w:tab w:val="num" w:pos="2880"/>
        </w:tabs>
        <w:ind w:left="2880" w:hanging="360"/>
      </w:pPr>
      <w:rPr>
        <w:rFonts w:ascii="Symbol" w:hAnsi="Symbol"/>
      </w:rPr>
    </w:lvl>
    <w:lvl w:ilvl="4" w:tplc="C4B85EEA">
      <w:start w:val="1"/>
      <w:numFmt w:val="bullet"/>
      <w:lvlText w:val="o"/>
      <w:lvlJc w:val="left"/>
      <w:pPr>
        <w:tabs>
          <w:tab w:val="num" w:pos="3600"/>
        </w:tabs>
        <w:ind w:left="3600" w:hanging="360"/>
      </w:pPr>
      <w:rPr>
        <w:rFonts w:ascii="Courier New" w:hAnsi="Courier New"/>
      </w:rPr>
    </w:lvl>
    <w:lvl w:ilvl="5" w:tplc="B7EEDDDA">
      <w:start w:val="1"/>
      <w:numFmt w:val="bullet"/>
      <w:lvlText w:val=""/>
      <w:lvlJc w:val="left"/>
      <w:pPr>
        <w:tabs>
          <w:tab w:val="num" w:pos="4320"/>
        </w:tabs>
        <w:ind w:left="4320" w:hanging="360"/>
      </w:pPr>
      <w:rPr>
        <w:rFonts w:ascii="Wingdings" w:hAnsi="Wingdings"/>
      </w:rPr>
    </w:lvl>
    <w:lvl w:ilvl="6" w:tplc="8656F6C8">
      <w:start w:val="1"/>
      <w:numFmt w:val="bullet"/>
      <w:lvlText w:val=""/>
      <w:lvlJc w:val="left"/>
      <w:pPr>
        <w:tabs>
          <w:tab w:val="num" w:pos="5040"/>
        </w:tabs>
        <w:ind w:left="5040" w:hanging="360"/>
      </w:pPr>
      <w:rPr>
        <w:rFonts w:ascii="Symbol" w:hAnsi="Symbol"/>
      </w:rPr>
    </w:lvl>
    <w:lvl w:ilvl="7" w:tplc="10BE9DD2">
      <w:start w:val="1"/>
      <w:numFmt w:val="bullet"/>
      <w:lvlText w:val="o"/>
      <w:lvlJc w:val="left"/>
      <w:pPr>
        <w:tabs>
          <w:tab w:val="num" w:pos="5760"/>
        </w:tabs>
        <w:ind w:left="5760" w:hanging="360"/>
      </w:pPr>
      <w:rPr>
        <w:rFonts w:ascii="Courier New" w:hAnsi="Courier New"/>
      </w:rPr>
    </w:lvl>
    <w:lvl w:ilvl="8" w:tplc="30D4B3A4">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63ECCED2">
      <w:start w:val="1"/>
      <w:numFmt w:val="bullet"/>
      <w:lvlText w:val=""/>
      <w:lvlJc w:val="left"/>
      <w:pPr>
        <w:ind w:left="720" w:hanging="360"/>
      </w:pPr>
      <w:rPr>
        <w:rFonts w:ascii="Symbol" w:hAnsi="Symbol"/>
      </w:rPr>
    </w:lvl>
    <w:lvl w:ilvl="1" w:tplc="DF8A7352">
      <w:start w:val="1"/>
      <w:numFmt w:val="bullet"/>
      <w:lvlText w:val="o"/>
      <w:lvlJc w:val="left"/>
      <w:pPr>
        <w:tabs>
          <w:tab w:val="num" w:pos="1440"/>
        </w:tabs>
        <w:ind w:left="1440" w:hanging="360"/>
      </w:pPr>
      <w:rPr>
        <w:rFonts w:ascii="Courier New" w:hAnsi="Courier New"/>
      </w:rPr>
    </w:lvl>
    <w:lvl w:ilvl="2" w:tplc="A8A2E25C">
      <w:start w:val="1"/>
      <w:numFmt w:val="bullet"/>
      <w:lvlText w:val=""/>
      <w:lvlJc w:val="left"/>
      <w:pPr>
        <w:tabs>
          <w:tab w:val="num" w:pos="2160"/>
        </w:tabs>
        <w:ind w:left="2160" w:hanging="360"/>
      </w:pPr>
      <w:rPr>
        <w:rFonts w:ascii="Wingdings" w:hAnsi="Wingdings"/>
      </w:rPr>
    </w:lvl>
    <w:lvl w:ilvl="3" w:tplc="6CB26144">
      <w:start w:val="1"/>
      <w:numFmt w:val="bullet"/>
      <w:lvlText w:val=""/>
      <w:lvlJc w:val="left"/>
      <w:pPr>
        <w:tabs>
          <w:tab w:val="num" w:pos="2880"/>
        </w:tabs>
        <w:ind w:left="2880" w:hanging="360"/>
      </w:pPr>
      <w:rPr>
        <w:rFonts w:ascii="Symbol" w:hAnsi="Symbol"/>
      </w:rPr>
    </w:lvl>
    <w:lvl w:ilvl="4" w:tplc="C41A9982">
      <w:start w:val="1"/>
      <w:numFmt w:val="bullet"/>
      <w:lvlText w:val="o"/>
      <w:lvlJc w:val="left"/>
      <w:pPr>
        <w:tabs>
          <w:tab w:val="num" w:pos="3600"/>
        </w:tabs>
        <w:ind w:left="3600" w:hanging="360"/>
      </w:pPr>
      <w:rPr>
        <w:rFonts w:ascii="Courier New" w:hAnsi="Courier New"/>
      </w:rPr>
    </w:lvl>
    <w:lvl w:ilvl="5" w:tplc="97983B0E">
      <w:start w:val="1"/>
      <w:numFmt w:val="bullet"/>
      <w:lvlText w:val=""/>
      <w:lvlJc w:val="left"/>
      <w:pPr>
        <w:tabs>
          <w:tab w:val="num" w:pos="4320"/>
        </w:tabs>
        <w:ind w:left="4320" w:hanging="360"/>
      </w:pPr>
      <w:rPr>
        <w:rFonts w:ascii="Wingdings" w:hAnsi="Wingdings"/>
      </w:rPr>
    </w:lvl>
    <w:lvl w:ilvl="6" w:tplc="F4EA5E66">
      <w:start w:val="1"/>
      <w:numFmt w:val="bullet"/>
      <w:lvlText w:val=""/>
      <w:lvlJc w:val="left"/>
      <w:pPr>
        <w:tabs>
          <w:tab w:val="num" w:pos="5040"/>
        </w:tabs>
        <w:ind w:left="5040" w:hanging="360"/>
      </w:pPr>
      <w:rPr>
        <w:rFonts w:ascii="Symbol" w:hAnsi="Symbol"/>
      </w:rPr>
    </w:lvl>
    <w:lvl w:ilvl="7" w:tplc="08AAD9F6">
      <w:start w:val="1"/>
      <w:numFmt w:val="bullet"/>
      <w:lvlText w:val="o"/>
      <w:lvlJc w:val="left"/>
      <w:pPr>
        <w:tabs>
          <w:tab w:val="num" w:pos="5760"/>
        </w:tabs>
        <w:ind w:left="5760" w:hanging="360"/>
      </w:pPr>
      <w:rPr>
        <w:rFonts w:ascii="Courier New" w:hAnsi="Courier New"/>
      </w:rPr>
    </w:lvl>
    <w:lvl w:ilvl="8" w:tplc="650296C6">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96F6D63A">
      <w:start w:val="1"/>
      <w:numFmt w:val="bullet"/>
      <w:lvlText w:val=""/>
      <w:lvlJc w:val="left"/>
      <w:pPr>
        <w:ind w:left="720" w:hanging="360"/>
      </w:pPr>
      <w:rPr>
        <w:rFonts w:ascii="Symbol" w:hAnsi="Symbol"/>
      </w:rPr>
    </w:lvl>
    <w:lvl w:ilvl="1" w:tplc="EBACEEA6">
      <w:start w:val="1"/>
      <w:numFmt w:val="bullet"/>
      <w:lvlText w:val="o"/>
      <w:lvlJc w:val="left"/>
      <w:pPr>
        <w:tabs>
          <w:tab w:val="num" w:pos="1440"/>
        </w:tabs>
        <w:ind w:left="1440" w:hanging="360"/>
      </w:pPr>
      <w:rPr>
        <w:rFonts w:ascii="Courier New" w:hAnsi="Courier New"/>
      </w:rPr>
    </w:lvl>
    <w:lvl w:ilvl="2" w:tplc="F994273A">
      <w:start w:val="1"/>
      <w:numFmt w:val="bullet"/>
      <w:lvlText w:val=""/>
      <w:lvlJc w:val="left"/>
      <w:pPr>
        <w:tabs>
          <w:tab w:val="num" w:pos="2160"/>
        </w:tabs>
        <w:ind w:left="2160" w:hanging="360"/>
      </w:pPr>
      <w:rPr>
        <w:rFonts w:ascii="Wingdings" w:hAnsi="Wingdings"/>
      </w:rPr>
    </w:lvl>
    <w:lvl w:ilvl="3" w:tplc="28906F4A">
      <w:start w:val="1"/>
      <w:numFmt w:val="bullet"/>
      <w:lvlText w:val=""/>
      <w:lvlJc w:val="left"/>
      <w:pPr>
        <w:tabs>
          <w:tab w:val="num" w:pos="2880"/>
        </w:tabs>
        <w:ind w:left="2880" w:hanging="360"/>
      </w:pPr>
      <w:rPr>
        <w:rFonts w:ascii="Symbol" w:hAnsi="Symbol"/>
      </w:rPr>
    </w:lvl>
    <w:lvl w:ilvl="4" w:tplc="DA56A34A">
      <w:start w:val="1"/>
      <w:numFmt w:val="bullet"/>
      <w:lvlText w:val="o"/>
      <w:lvlJc w:val="left"/>
      <w:pPr>
        <w:tabs>
          <w:tab w:val="num" w:pos="3600"/>
        </w:tabs>
        <w:ind w:left="3600" w:hanging="360"/>
      </w:pPr>
      <w:rPr>
        <w:rFonts w:ascii="Courier New" w:hAnsi="Courier New"/>
      </w:rPr>
    </w:lvl>
    <w:lvl w:ilvl="5" w:tplc="F154CC98">
      <w:start w:val="1"/>
      <w:numFmt w:val="bullet"/>
      <w:lvlText w:val=""/>
      <w:lvlJc w:val="left"/>
      <w:pPr>
        <w:tabs>
          <w:tab w:val="num" w:pos="4320"/>
        </w:tabs>
        <w:ind w:left="4320" w:hanging="360"/>
      </w:pPr>
      <w:rPr>
        <w:rFonts w:ascii="Wingdings" w:hAnsi="Wingdings"/>
      </w:rPr>
    </w:lvl>
    <w:lvl w:ilvl="6" w:tplc="65B8CA3E">
      <w:start w:val="1"/>
      <w:numFmt w:val="bullet"/>
      <w:lvlText w:val=""/>
      <w:lvlJc w:val="left"/>
      <w:pPr>
        <w:tabs>
          <w:tab w:val="num" w:pos="5040"/>
        </w:tabs>
        <w:ind w:left="5040" w:hanging="360"/>
      </w:pPr>
      <w:rPr>
        <w:rFonts w:ascii="Symbol" w:hAnsi="Symbol"/>
      </w:rPr>
    </w:lvl>
    <w:lvl w:ilvl="7" w:tplc="1FDEEA42">
      <w:start w:val="1"/>
      <w:numFmt w:val="bullet"/>
      <w:lvlText w:val="o"/>
      <w:lvlJc w:val="left"/>
      <w:pPr>
        <w:tabs>
          <w:tab w:val="num" w:pos="5760"/>
        </w:tabs>
        <w:ind w:left="5760" w:hanging="360"/>
      </w:pPr>
      <w:rPr>
        <w:rFonts w:ascii="Courier New" w:hAnsi="Courier New"/>
      </w:rPr>
    </w:lvl>
    <w:lvl w:ilvl="8" w:tplc="A4F4C72A">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C416111C">
      <w:start w:val="1"/>
      <w:numFmt w:val="bullet"/>
      <w:lvlText w:val=""/>
      <w:lvlJc w:val="left"/>
      <w:pPr>
        <w:ind w:left="720" w:hanging="360"/>
      </w:pPr>
      <w:rPr>
        <w:rFonts w:ascii="Symbol" w:hAnsi="Symbol"/>
      </w:rPr>
    </w:lvl>
    <w:lvl w:ilvl="1" w:tplc="E00E3BF8">
      <w:start w:val="1"/>
      <w:numFmt w:val="bullet"/>
      <w:lvlText w:val="o"/>
      <w:lvlJc w:val="left"/>
      <w:pPr>
        <w:tabs>
          <w:tab w:val="num" w:pos="1440"/>
        </w:tabs>
        <w:ind w:left="1440" w:hanging="360"/>
      </w:pPr>
      <w:rPr>
        <w:rFonts w:ascii="Courier New" w:hAnsi="Courier New"/>
      </w:rPr>
    </w:lvl>
    <w:lvl w:ilvl="2" w:tplc="FCBC6D36">
      <w:start w:val="1"/>
      <w:numFmt w:val="bullet"/>
      <w:lvlText w:val=""/>
      <w:lvlJc w:val="left"/>
      <w:pPr>
        <w:tabs>
          <w:tab w:val="num" w:pos="2160"/>
        </w:tabs>
        <w:ind w:left="2160" w:hanging="360"/>
      </w:pPr>
      <w:rPr>
        <w:rFonts w:ascii="Wingdings" w:hAnsi="Wingdings"/>
      </w:rPr>
    </w:lvl>
    <w:lvl w:ilvl="3" w:tplc="2E549772">
      <w:start w:val="1"/>
      <w:numFmt w:val="bullet"/>
      <w:lvlText w:val=""/>
      <w:lvlJc w:val="left"/>
      <w:pPr>
        <w:tabs>
          <w:tab w:val="num" w:pos="2880"/>
        </w:tabs>
        <w:ind w:left="2880" w:hanging="360"/>
      </w:pPr>
      <w:rPr>
        <w:rFonts w:ascii="Symbol" w:hAnsi="Symbol"/>
      </w:rPr>
    </w:lvl>
    <w:lvl w:ilvl="4" w:tplc="805CDC96">
      <w:start w:val="1"/>
      <w:numFmt w:val="bullet"/>
      <w:lvlText w:val="o"/>
      <w:lvlJc w:val="left"/>
      <w:pPr>
        <w:tabs>
          <w:tab w:val="num" w:pos="3600"/>
        </w:tabs>
        <w:ind w:left="3600" w:hanging="360"/>
      </w:pPr>
      <w:rPr>
        <w:rFonts w:ascii="Courier New" w:hAnsi="Courier New"/>
      </w:rPr>
    </w:lvl>
    <w:lvl w:ilvl="5" w:tplc="287682DA">
      <w:start w:val="1"/>
      <w:numFmt w:val="bullet"/>
      <w:lvlText w:val=""/>
      <w:lvlJc w:val="left"/>
      <w:pPr>
        <w:tabs>
          <w:tab w:val="num" w:pos="4320"/>
        </w:tabs>
        <w:ind w:left="4320" w:hanging="360"/>
      </w:pPr>
      <w:rPr>
        <w:rFonts w:ascii="Wingdings" w:hAnsi="Wingdings"/>
      </w:rPr>
    </w:lvl>
    <w:lvl w:ilvl="6" w:tplc="4B60FFBE">
      <w:start w:val="1"/>
      <w:numFmt w:val="bullet"/>
      <w:lvlText w:val=""/>
      <w:lvlJc w:val="left"/>
      <w:pPr>
        <w:tabs>
          <w:tab w:val="num" w:pos="5040"/>
        </w:tabs>
        <w:ind w:left="5040" w:hanging="360"/>
      </w:pPr>
      <w:rPr>
        <w:rFonts w:ascii="Symbol" w:hAnsi="Symbol"/>
      </w:rPr>
    </w:lvl>
    <w:lvl w:ilvl="7" w:tplc="A41065E0">
      <w:start w:val="1"/>
      <w:numFmt w:val="bullet"/>
      <w:lvlText w:val="o"/>
      <w:lvlJc w:val="left"/>
      <w:pPr>
        <w:tabs>
          <w:tab w:val="num" w:pos="5760"/>
        </w:tabs>
        <w:ind w:left="5760" w:hanging="360"/>
      </w:pPr>
      <w:rPr>
        <w:rFonts w:ascii="Courier New" w:hAnsi="Courier New"/>
      </w:rPr>
    </w:lvl>
    <w:lvl w:ilvl="8" w:tplc="C7E07C1E">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6B80776A">
      <w:start w:val="1"/>
      <w:numFmt w:val="bullet"/>
      <w:lvlText w:val=""/>
      <w:lvlJc w:val="left"/>
      <w:pPr>
        <w:ind w:left="720" w:hanging="360"/>
      </w:pPr>
      <w:rPr>
        <w:rFonts w:ascii="Symbol" w:hAnsi="Symbol"/>
      </w:rPr>
    </w:lvl>
    <w:lvl w:ilvl="1" w:tplc="9BE41E14">
      <w:start w:val="1"/>
      <w:numFmt w:val="bullet"/>
      <w:lvlText w:val="o"/>
      <w:lvlJc w:val="left"/>
      <w:pPr>
        <w:tabs>
          <w:tab w:val="num" w:pos="1440"/>
        </w:tabs>
        <w:ind w:left="1440" w:hanging="360"/>
      </w:pPr>
      <w:rPr>
        <w:rFonts w:ascii="Courier New" w:hAnsi="Courier New"/>
      </w:rPr>
    </w:lvl>
    <w:lvl w:ilvl="2" w:tplc="6FDA79AC">
      <w:start w:val="1"/>
      <w:numFmt w:val="bullet"/>
      <w:lvlText w:val=""/>
      <w:lvlJc w:val="left"/>
      <w:pPr>
        <w:tabs>
          <w:tab w:val="num" w:pos="2160"/>
        </w:tabs>
        <w:ind w:left="2160" w:hanging="360"/>
      </w:pPr>
      <w:rPr>
        <w:rFonts w:ascii="Wingdings" w:hAnsi="Wingdings"/>
      </w:rPr>
    </w:lvl>
    <w:lvl w:ilvl="3" w:tplc="2C30735A">
      <w:start w:val="1"/>
      <w:numFmt w:val="bullet"/>
      <w:lvlText w:val=""/>
      <w:lvlJc w:val="left"/>
      <w:pPr>
        <w:tabs>
          <w:tab w:val="num" w:pos="2880"/>
        </w:tabs>
        <w:ind w:left="2880" w:hanging="360"/>
      </w:pPr>
      <w:rPr>
        <w:rFonts w:ascii="Symbol" w:hAnsi="Symbol"/>
      </w:rPr>
    </w:lvl>
    <w:lvl w:ilvl="4" w:tplc="C2000280">
      <w:start w:val="1"/>
      <w:numFmt w:val="bullet"/>
      <w:lvlText w:val="o"/>
      <w:lvlJc w:val="left"/>
      <w:pPr>
        <w:tabs>
          <w:tab w:val="num" w:pos="3600"/>
        </w:tabs>
        <w:ind w:left="3600" w:hanging="360"/>
      </w:pPr>
      <w:rPr>
        <w:rFonts w:ascii="Courier New" w:hAnsi="Courier New"/>
      </w:rPr>
    </w:lvl>
    <w:lvl w:ilvl="5" w:tplc="30AC8A06">
      <w:start w:val="1"/>
      <w:numFmt w:val="bullet"/>
      <w:lvlText w:val=""/>
      <w:lvlJc w:val="left"/>
      <w:pPr>
        <w:tabs>
          <w:tab w:val="num" w:pos="4320"/>
        </w:tabs>
        <w:ind w:left="4320" w:hanging="360"/>
      </w:pPr>
      <w:rPr>
        <w:rFonts w:ascii="Wingdings" w:hAnsi="Wingdings"/>
      </w:rPr>
    </w:lvl>
    <w:lvl w:ilvl="6" w:tplc="6C30F5FA">
      <w:start w:val="1"/>
      <w:numFmt w:val="bullet"/>
      <w:lvlText w:val=""/>
      <w:lvlJc w:val="left"/>
      <w:pPr>
        <w:tabs>
          <w:tab w:val="num" w:pos="5040"/>
        </w:tabs>
        <w:ind w:left="5040" w:hanging="360"/>
      </w:pPr>
      <w:rPr>
        <w:rFonts w:ascii="Symbol" w:hAnsi="Symbol"/>
      </w:rPr>
    </w:lvl>
    <w:lvl w:ilvl="7" w:tplc="33F6AF2E">
      <w:start w:val="1"/>
      <w:numFmt w:val="bullet"/>
      <w:lvlText w:val="o"/>
      <w:lvlJc w:val="left"/>
      <w:pPr>
        <w:tabs>
          <w:tab w:val="num" w:pos="5760"/>
        </w:tabs>
        <w:ind w:left="5760" w:hanging="360"/>
      </w:pPr>
      <w:rPr>
        <w:rFonts w:ascii="Courier New" w:hAnsi="Courier New"/>
      </w:rPr>
    </w:lvl>
    <w:lvl w:ilvl="8" w:tplc="E700A47E">
      <w:start w:val="1"/>
      <w:numFmt w:val="bullet"/>
      <w:lvlText w:val=""/>
      <w:lvlJc w:val="left"/>
      <w:pPr>
        <w:tabs>
          <w:tab w:val="num" w:pos="6480"/>
        </w:tabs>
        <w:ind w:left="6480" w:hanging="360"/>
      </w:pPr>
      <w:rPr>
        <w:rFonts w:ascii="Wingdings" w:hAnsi="Wingdings"/>
      </w:rPr>
    </w:lvl>
  </w:abstractNum>
  <w:num w:numId="1" w16cid:durableId="901020182">
    <w:abstractNumId w:val="0"/>
  </w:num>
  <w:num w:numId="2" w16cid:durableId="1646662533">
    <w:abstractNumId w:val="1"/>
  </w:num>
  <w:num w:numId="3" w16cid:durableId="240912482">
    <w:abstractNumId w:val="2"/>
  </w:num>
  <w:num w:numId="4" w16cid:durableId="1541438451">
    <w:abstractNumId w:val="3"/>
  </w:num>
  <w:num w:numId="5" w16cid:durableId="851379272">
    <w:abstractNumId w:val="4"/>
  </w:num>
  <w:num w:numId="6" w16cid:durableId="1371225208">
    <w:abstractNumId w:val="5"/>
  </w:num>
  <w:num w:numId="7" w16cid:durableId="287511481">
    <w:abstractNumId w:val="6"/>
  </w:num>
  <w:num w:numId="8" w16cid:durableId="1651245661">
    <w:abstractNumId w:val="7"/>
  </w:num>
  <w:num w:numId="9" w16cid:durableId="605693286">
    <w:abstractNumId w:val="8"/>
  </w:num>
  <w:num w:numId="10" w16cid:durableId="1502696170">
    <w:abstractNumId w:val="9"/>
  </w:num>
  <w:num w:numId="11" w16cid:durableId="497119359">
    <w:abstractNumId w:val="10"/>
  </w:num>
  <w:num w:numId="12" w16cid:durableId="1690990838">
    <w:abstractNumId w:val="11"/>
  </w:num>
  <w:num w:numId="13" w16cid:durableId="1761372977">
    <w:abstractNumId w:val="12"/>
  </w:num>
  <w:num w:numId="14" w16cid:durableId="549537284">
    <w:abstractNumId w:val="13"/>
  </w:num>
  <w:num w:numId="15" w16cid:durableId="530191463">
    <w:abstractNumId w:val="14"/>
  </w:num>
  <w:num w:numId="16" w16cid:durableId="741102584">
    <w:abstractNumId w:val="15"/>
  </w:num>
  <w:num w:numId="17" w16cid:durableId="248125017">
    <w:abstractNumId w:val="16"/>
  </w:num>
  <w:num w:numId="18" w16cid:durableId="1275357464">
    <w:abstractNumId w:val="17"/>
  </w:num>
  <w:num w:numId="19" w16cid:durableId="723605257">
    <w:abstractNumId w:val="18"/>
  </w:num>
  <w:num w:numId="20" w16cid:durableId="1305622866">
    <w:abstractNumId w:val="19"/>
  </w:num>
  <w:num w:numId="21" w16cid:durableId="1984458744">
    <w:abstractNumId w:val="20"/>
  </w:num>
  <w:num w:numId="22" w16cid:durableId="535848466">
    <w:abstractNumId w:val="21"/>
  </w:num>
  <w:num w:numId="23" w16cid:durableId="839857871">
    <w:abstractNumId w:val="22"/>
  </w:num>
  <w:num w:numId="24" w16cid:durableId="918827120">
    <w:abstractNumId w:val="23"/>
  </w:num>
  <w:num w:numId="25" w16cid:durableId="466123786">
    <w:abstractNumId w:val="24"/>
  </w:num>
  <w:num w:numId="26" w16cid:durableId="1484850588">
    <w:abstractNumId w:val="25"/>
  </w:num>
  <w:num w:numId="27" w16cid:durableId="65735658">
    <w:abstractNumId w:val="26"/>
  </w:num>
  <w:num w:numId="28" w16cid:durableId="1296716318">
    <w:abstractNumId w:val="27"/>
  </w:num>
  <w:num w:numId="29" w16cid:durableId="1600024942">
    <w:abstractNumId w:val="28"/>
  </w:num>
  <w:num w:numId="30" w16cid:durableId="566573288">
    <w:abstractNumId w:val="29"/>
  </w:num>
  <w:num w:numId="31" w16cid:durableId="976564802">
    <w:abstractNumId w:val="30"/>
  </w:num>
  <w:num w:numId="32" w16cid:durableId="1948928339">
    <w:abstractNumId w:val="31"/>
  </w:num>
  <w:num w:numId="33" w16cid:durableId="2143955909">
    <w:abstractNumId w:val="32"/>
  </w:num>
  <w:num w:numId="34" w16cid:durableId="286475118">
    <w:abstractNumId w:val="33"/>
  </w:num>
  <w:num w:numId="35" w16cid:durableId="1713916993">
    <w:abstractNumId w:val="34"/>
  </w:num>
  <w:num w:numId="36" w16cid:durableId="740639501">
    <w:abstractNumId w:val="35"/>
  </w:num>
  <w:num w:numId="37" w16cid:durableId="1198003925">
    <w:abstractNumId w:val="36"/>
  </w:num>
  <w:num w:numId="38" w16cid:durableId="1357316704">
    <w:abstractNumId w:val="37"/>
  </w:num>
  <w:num w:numId="39" w16cid:durableId="1207791137">
    <w:abstractNumId w:val="38"/>
  </w:num>
  <w:num w:numId="40" w16cid:durableId="364870800">
    <w:abstractNumId w:val="39"/>
  </w:num>
  <w:num w:numId="41" w16cid:durableId="1769932383">
    <w:abstractNumId w:val="40"/>
  </w:num>
  <w:num w:numId="42" w16cid:durableId="492646644">
    <w:abstractNumId w:val="41"/>
  </w:num>
  <w:num w:numId="43" w16cid:durableId="641007632">
    <w:abstractNumId w:val="42"/>
  </w:num>
  <w:num w:numId="44" w16cid:durableId="1278489120">
    <w:abstractNumId w:val="43"/>
  </w:num>
  <w:num w:numId="45" w16cid:durableId="2039818051">
    <w:abstractNumId w:val="44"/>
  </w:num>
  <w:num w:numId="46" w16cid:durableId="262734006">
    <w:abstractNumId w:val="45"/>
  </w:num>
  <w:num w:numId="47" w16cid:durableId="2128692383">
    <w:abstractNumId w:val="46"/>
  </w:num>
  <w:num w:numId="48" w16cid:durableId="1252351911">
    <w:abstractNumId w:val="47"/>
  </w:num>
  <w:num w:numId="49" w16cid:durableId="395207648">
    <w:abstractNumId w:val="48"/>
  </w:num>
  <w:num w:numId="50" w16cid:durableId="734475585">
    <w:abstractNumId w:val="49"/>
  </w:num>
  <w:num w:numId="51" w16cid:durableId="896278246">
    <w:abstractNumId w:val="50"/>
  </w:num>
  <w:num w:numId="52" w16cid:durableId="251011408">
    <w:abstractNumId w:val="51"/>
  </w:num>
  <w:num w:numId="53" w16cid:durableId="1895265608">
    <w:abstractNumId w:val="52"/>
  </w:num>
  <w:num w:numId="54" w16cid:durableId="567108643">
    <w:abstractNumId w:val="53"/>
  </w:num>
  <w:num w:numId="55" w16cid:durableId="1895198065">
    <w:abstractNumId w:val="54"/>
  </w:num>
  <w:num w:numId="56" w16cid:durableId="2133210712">
    <w:abstractNumId w:val="55"/>
  </w:num>
  <w:num w:numId="57" w16cid:durableId="1184055896">
    <w:abstractNumId w:val="56"/>
  </w:num>
  <w:num w:numId="58" w16cid:durableId="22484807">
    <w:abstractNumId w:val="57"/>
  </w:num>
  <w:num w:numId="59" w16cid:durableId="1909999089">
    <w:abstractNumId w:val="58"/>
  </w:num>
  <w:num w:numId="60" w16cid:durableId="734159324">
    <w:abstractNumId w:val="59"/>
  </w:num>
  <w:num w:numId="61" w16cid:durableId="707222202">
    <w:abstractNumId w:val="60"/>
  </w:num>
  <w:num w:numId="62" w16cid:durableId="262034500">
    <w:abstractNumId w:val="61"/>
  </w:num>
  <w:num w:numId="63" w16cid:durableId="1093625864">
    <w:abstractNumId w:val="62"/>
  </w:num>
  <w:num w:numId="64" w16cid:durableId="1791705874">
    <w:abstractNumId w:val="63"/>
  </w:num>
  <w:num w:numId="65" w16cid:durableId="49577194">
    <w:abstractNumId w:val="64"/>
  </w:num>
  <w:num w:numId="66" w16cid:durableId="1198933786">
    <w:abstractNumId w:val="65"/>
  </w:num>
  <w:num w:numId="67" w16cid:durableId="163328">
    <w:abstractNumId w:val="66"/>
  </w:num>
  <w:num w:numId="68" w16cid:durableId="1273705564">
    <w:abstractNumId w:val="67"/>
  </w:num>
  <w:num w:numId="69" w16cid:durableId="1560549844">
    <w:abstractNumId w:val="68"/>
  </w:num>
  <w:num w:numId="70" w16cid:durableId="46146040">
    <w:abstractNumId w:val="69"/>
  </w:num>
  <w:num w:numId="71" w16cid:durableId="27417422">
    <w:abstractNumId w:val="70"/>
  </w:num>
  <w:num w:numId="72" w16cid:durableId="2119400647">
    <w:abstractNumId w:val="71"/>
  </w:num>
  <w:num w:numId="73" w16cid:durableId="1548952323">
    <w:abstractNumId w:val="72"/>
  </w:num>
  <w:num w:numId="74" w16cid:durableId="734203632">
    <w:abstractNumId w:val="73"/>
  </w:num>
  <w:num w:numId="75" w16cid:durableId="1053580660">
    <w:abstractNumId w:val="74"/>
  </w:num>
  <w:num w:numId="76" w16cid:durableId="2014794134">
    <w:abstractNumId w:val="75"/>
  </w:num>
  <w:num w:numId="77" w16cid:durableId="157234505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93DFC"/>
    <w:rsid w:val="001D05F8"/>
    <w:rsid w:val="001F3CE0"/>
    <w:rsid w:val="006D4720"/>
    <w:rsid w:val="00A77B3E"/>
    <w:rsid w:val="00BD2EE4"/>
    <w:rsid w:val="00CA2A55"/>
    <w:rsid w:val="00FE4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C42AC"/>
  <w15:docId w15:val="{39B375DC-5B7A-4BB8-9E27-FC88CC9B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ake-a-complaint/" TargetMode="External"/><Relationship Id="rId5" Type="http://schemas.openxmlformats.org/officeDocument/2006/relationships/hyperlink" Target="https://ico.org.uk/for-organisations/advice-for-small-organisations/frequently-asked-questions/data-storage-sharing-and-secur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for staff or volunteers | ICO</dc:title>
  <dc:creator>Shakeel wahlah</dc:creator>
  <cp:lastModifiedBy>Katy Morson</cp:lastModifiedBy>
  <cp:revision>2</cp:revision>
  <dcterms:created xsi:type="dcterms:W3CDTF">2024-10-28T14:53:00Z</dcterms:created>
  <dcterms:modified xsi:type="dcterms:W3CDTF">2024-10-28T14:53:00Z</dcterms:modified>
</cp:coreProperties>
</file>